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1886" w14:textId="29FC08F9" w:rsidR="000C2BC6" w:rsidRDefault="000C2BC6" w:rsidP="005B5B9B">
      <w:pPr>
        <w:framePr w:w="5354" w:hSpace="141" w:wrap="around" w:vAnchor="text" w:hAnchor="page" w:x="3053" w:y="185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C2BC6">
        <w:rPr>
          <w:rFonts w:ascii="Calibri" w:hAnsi="Calibri" w:cs="Calibri"/>
          <w:b/>
          <w:bCs/>
          <w:sz w:val="22"/>
          <w:szCs w:val="22"/>
        </w:rPr>
        <w:t>PROGETT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0C2BC6">
        <w:rPr>
          <w:rFonts w:ascii="Calibri" w:hAnsi="Calibri" w:cs="Calibri"/>
          <w:b/>
          <w:bCs/>
          <w:sz w:val="22"/>
          <w:szCs w:val="22"/>
        </w:rPr>
        <w:t xml:space="preserve"> FORMATIV</w:t>
      </w:r>
      <w:r w:rsidR="009C4413">
        <w:rPr>
          <w:rFonts w:ascii="Calibri" w:hAnsi="Calibri" w:cs="Calibri"/>
          <w:b/>
          <w:bCs/>
          <w:sz w:val="22"/>
          <w:szCs w:val="22"/>
        </w:rPr>
        <w:t>O</w:t>
      </w:r>
      <w:r w:rsidRPr="000C2BC6">
        <w:rPr>
          <w:rFonts w:ascii="Calibri" w:hAnsi="Calibri" w:cs="Calibri"/>
          <w:b/>
          <w:bCs/>
          <w:sz w:val="22"/>
          <w:szCs w:val="22"/>
        </w:rPr>
        <w:t xml:space="preserve"> PERSONALIZZAT</w:t>
      </w:r>
      <w:r w:rsidR="009C4413">
        <w:rPr>
          <w:rFonts w:ascii="Calibri" w:hAnsi="Calibri" w:cs="Calibri"/>
          <w:b/>
          <w:bCs/>
          <w:sz w:val="22"/>
          <w:szCs w:val="22"/>
        </w:rPr>
        <w:t>O</w:t>
      </w:r>
    </w:p>
    <w:p w14:paraId="7EA3E6C2" w14:textId="0E9A00C4" w:rsidR="001A17EA" w:rsidRPr="009618FF" w:rsidRDefault="001A17EA" w:rsidP="005B5B9B">
      <w:pPr>
        <w:framePr w:w="5354" w:hSpace="141" w:wrap="around" w:vAnchor="text" w:hAnchor="page" w:x="3053" w:y="185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Tirocinio Curricolare</w:t>
      </w:r>
    </w:p>
    <w:p w14:paraId="70D89D28" w14:textId="77777777" w:rsidR="001A17EA" w:rsidRDefault="001A17EA" w:rsidP="00B86DDF">
      <w:pPr>
        <w:pBdr>
          <w:bottom w:val="single" w:sz="12" w:space="0" w:color="auto"/>
        </w:pBdr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111EAF6" w14:textId="77777777" w:rsidR="001A17EA" w:rsidRDefault="001A17EA" w:rsidP="005B5B9B">
      <w:pPr>
        <w:pBdr>
          <w:bottom w:val="single" w:sz="12" w:space="0" w:color="auto"/>
        </w:pBd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76FBAB4" w14:textId="77777777" w:rsidR="001A17EA" w:rsidRDefault="001A17EA" w:rsidP="005B5B9B">
      <w:pPr>
        <w:pBdr>
          <w:bottom w:val="single" w:sz="12" w:space="0" w:color="auto"/>
        </w:pBdr>
        <w:adjustRightInd w:val="0"/>
        <w:rPr>
          <w:rFonts w:ascii="Calibri" w:hAnsi="Calibri" w:cs="Calibri"/>
          <w:b/>
          <w:sz w:val="22"/>
          <w:szCs w:val="22"/>
        </w:rPr>
      </w:pPr>
    </w:p>
    <w:p w14:paraId="445A7557" w14:textId="6B72C925" w:rsidR="001A17EA" w:rsidRDefault="001A17EA" w:rsidP="005B5B9B">
      <w:pPr>
        <w:pBdr>
          <w:bottom w:val="single" w:sz="12" w:space="0" w:color="auto"/>
        </w:pBdr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A.S. </w:t>
      </w:r>
      <w:r w:rsidR="00D07DB2">
        <w:rPr>
          <w:rFonts w:ascii="Calibri" w:hAnsi="Calibri" w:cs="Calibri"/>
          <w:b/>
          <w:sz w:val="22"/>
          <w:szCs w:val="22"/>
        </w:rPr>
        <w:t>20</w:t>
      </w:r>
      <w:r w:rsidR="00242682">
        <w:rPr>
          <w:rFonts w:ascii="Calibri" w:hAnsi="Calibri" w:cs="Calibri"/>
          <w:b/>
          <w:sz w:val="22"/>
          <w:szCs w:val="22"/>
        </w:rPr>
        <w:t>2</w:t>
      </w:r>
      <w:r w:rsidR="00EC79C3">
        <w:rPr>
          <w:rFonts w:ascii="Calibri" w:hAnsi="Calibri" w:cs="Calibri"/>
          <w:b/>
          <w:sz w:val="22"/>
          <w:szCs w:val="22"/>
        </w:rPr>
        <w:t>3</w:t>
      </w:r>
      <w:r w:rsidR="00D07DB2">
        <w:rPr>
          <w:rFonts w:ascii="Calibri" w:hAnsi="Calibri" w:cs="Calibri"/>
          <w:b/>
          <w:sz w:val="22"/>
          <w:szCs w:val="22"/>
        </w:rPr>
        <w:t>/20</w:t>
      </w:r>
      <w:r w:rsidR="00AB11CE">
        <w:rPr>
          <w:rFonts w:ascii="Calibri" w:hAnsi="Calibri" w:cs="Calibri"/>
          <w:b/>
          <w:sz w:val="22"/>
          <w:szCs w:val="22"/>
        </w:rPr>
        <w:t>2</w:t>
      </w:r>
      <w:r w:rsidR="00EC79C3">
        <w:rPr>
          <w:rFonts w:ascii="Calibri" w:hAnsi="Calibri" w:cs="Calibri"/>
          <w:b/>
          <w:sz w:val="22"/>
          <w:szCs w:val="22"/>
        </w:rPr>
        <w:t>4</w:t>
      </w:r>
    </w:p>
    <w:p w14:paraId="5D545E4D" w14:textId="77777777" w:rsidR="001A17EA" w:rsidRPr="00BB4E4F" w:rsidRDefault="001A17EA" w:rsidP="005B5B9B">
      <w:pPr>
        <w:pBdr>
          <w:bottom w:val="single" w:sz="12" w:space="0" w:color="auto"/>
        </w:pBdr>
        <w:adjustRightInd w:val="0"/>
        <w:rPr>
          <w:rFonts w:ascii="Calibri" w:hAnsi="Calibri" w:cs="Calibri"/>
          <w:b/>
          <w:bCs/>
          <w:sz w:val="10"/>
          <w:szCs w:val="10"/>
        </w:rPr>
      </w:pPr>
    </w:p>
    <w:p w14:paraId="08B285B2" w14:textId="77777777" w:rsidR="001A17EA" w:rsidRDefault="001A17EA" w:rsidP="005B5B9B">
      <w:pPr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43BFA959" w14:textId="77777777" w:rsidR="001A17EA" w:rsidRDefault="001A17EA" w:rsidP="008B2A14">
      <w:pPr>
        <w:adjustRightInd w:val="0"/>
        <w:jc w:val="center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t>ANAGRAFICA  GENERALE</w:t>
      </w:r>
    </w:p>
    <w:p w14:paraId="2AD09134" w14:textId="77777777" w:rsidR="001A17EA" w:rsidRPr="008B2A14" w:rsidRDefault="001A17EA" w:rsidP="008B2A14">
      <w:pPr>
        <w:adjustRightInd w:val="0"/>
        <w:jc w:val="center"/>
        <w:rPr>
          <w:rFonts w:ascii="Calibri" w:hAnsi="Calibri" w:cs="Calibri"/>
          <w:b/>
          <w:noProof/>
          <w:sz w:val="28"/>
          <w:szCs w:val="28"/>
        </w:rPr>
      </w:pPr>
    </w:p>
    <w:p w14:paraId="1E5F3183" w14:textId="77777777" w:rsidR="001A17EA" w:rsidRPr="00BB4E4F" w:rsidRDefault="001A17EA" w:rsidP="005B5B9B">
      <w:pPr>
        <w:adjustRightInd w:val="0"/>
        <w:rPr>
          <w:rFonts w:ascii="Calibri" w:hAnsi="Calibri" w:cs="Calibri"/>
          <w:b/>
        </w:rPr>
      </w:pPr>
      <w:r w:rsidRPr="00BB4E4F">
        <w:rPr>
          <w:rFonts w:ascii="Calibri" w:hAnsi="Calibri" w:cs="Calibri"/>
          <w:b/>
        </w:rPr>
        <w:t>TIROCINANTE</w:t>
      </w:r>
    </w:p>
    <w:p w14:paraId="44FB3C37" w14:textId="745720D4" w:rsidR="001A17EA" w:rsidRPr="00593045" w:rsidRDefault="009E5D1E" w:rsidP="009E5D1E">
      <w:pPr>
        <w:tabs>
          <w:tab w:val="left" w:pos="2292"/>
        </w:tabs>
        <w:adjustRightInd w:val="0"/>
        <w:spacing w:line="360" w:lineRule="auto"/>
        <w:rPr>
          <w:rFonts w:ascii="Calibri" w:hAnsi="Calibri" w:cs="Calibri"/>
          <w:b/>
          <w:bCs/>
          <w:sz w:val="10"/>
          <w:szCs w:val="10"/>
        </w:rPr>
      </w:pPr>
      <w:r>
        <w:rPr>
          <w:rFonts w:ascii="Calibri" w:hAnsi="Calibri" w:cs="Calibri"/>
          <w:b/>
          <w:bCs/>
          <w:sz w:val="10"/>
          <w:szCs w:val="10"/>
        </w:rPr>
        <w:tab/>
      </w:r>
    </w:p>
    <w:p w14:paraId="7541EAB6" w14:textId="06E29068" w:rsidR="001A17EA" w:rsidRPr="009618FF" w:rsidRDefault="001A17EA" w:rsidP="005B5B9B">
      <w:pPr>
        <w:rPr>
          <w:rFonts w:ascii="Calibri" w:hAnsi="Calibri" w:cs="Calibri"/>
          <w:sz w:val="22"/>
          <w:szCs w:val="22"/>
        </w:rPr>
      </w:pPr>
      <w:r w:rsidRPr="009618FF">
        <w:rPr>
          <w:rFonts w:ascii="Calibri" w:hAnsi="Calibri" w:cs="Calibri"/>
          <w:sz w:val="22"/>
          <w:szCs w:val="22"/>
        </w:rPr>
        <w:t>Nome e Cognome</w:t>
      </w:r>
      <w:r>
        <w:rPr>
          <w:rFonts w:ascii="Calibri" w:hAnsi="Calibri" w:cs="Calibri"/>
          <w:sz w:val="22"/>
          <w:szCs w:val="22"/>
        </w:rPr>
        <w:t xml:space="preserve">  </w:t>
      </w:r>
      <w:r w:rsidR="00FA308D">
        <w:rPr>
          <w:rFonts w:ascii="Calibri" w:hAnsi="Calibri" w:cs="Calibri"/>
          <w:sz w:val="22"/>
          <w:szCs w:val="22"/>
        </w:rPr>
        <w:t>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7CD6350F" w14:textId="77777777" w:rsidR="001A17EA" w:rsidRPr="009618FF" w:rsidRDefault="001A17EA" w:rsidP="005B5B9B">
      <w:pPr>
        <w:ind w:left="360"/>
        <w:rPr>
          <w:rFonts w:ascii="Calibri" w:hAnsi="Calibri" w:cs="Calibri"/>
          <w:sz w:val="22"/>
          <w:szCs w:val="22"/>
        </w:rPr>
      </w:pPr>
    </w:p>
    <w:p w14:paraId="40BE84D9" w14:textId="7D336E2C" w:rsidR="001A17EA" w:rsidRDefault="001A17EA" w:rsidP="005B5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9618FF">
        <w:rPr>
          <w:rFonts w:ascii="Calibri" w:hAnsi="Calibri" w:cs="Calibri"/>
          <w:sz w:val="22"/>
          <w:szCs w:val="22"/>
        </w:rPr>
        <w:t>ato a</w:t>
      </w:r>
      <w:r>
        <w:rPr>
          <w:rFonts w:ascii="Calibri" w:hAnsi="Calibri" w:cs="Calibri"/>
          <w:sz w:val="22"/>
          <w:szCs w:val="22"/>
        </w:rPr>
        <w:t xml:space="preserve"> </w:t>
      </w:r>
      <w:r w:rsidR="00FA308D">
        <w:rPr>
          <w:rFonts w:ascii="Calibri" w:hAnsi="Calibri" w:cs="Calibri"/>
          <w:sz w:val="22"/>
          <w:szCs w:val="22"/>
        </w:rPr>
        <w:t>____________________________________</w:t>
      </w:r>
      <w:r>
        <w:rPr>
          <w:rFonts w:ascii="Calibri" w:hAnsi="Calibri" w:cs="Calibri"/>
          <w:noProof/>
          <w:sz w:val="22"/>
          <w:szCs w:val="22"/>
        </w:rPr>
        <w:t xml:space="preserve">  </w:t>
      </w:r>
      <w:r w:rsidRPr="009618FF">
        <w:rPr>
          <w:rFonts w:ascii="Calibri" w:hAnsi="Calibri" w:cs="Calibri"/>
          <w:sz w:val="22"/>
          <w:szCs w:val="22"/>
        </w:rPr>
        <w:t xml:space="preserve">il  </w:t>
      </w:r>
      <w:r w:rsidR="00FA308D">
        <w:rPr>
          <w:rFonts w:ascii="Calibri" w:hAnsi="Calibri" w:cs="Calibri"/>
          <w:sz w:val="22"/>
          <w:szCs w:val="22"/>
        </w:rPr>
        <w:t>______________________________________________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1689FE" w14:textId="77777777" w:rsidR="00FA308D" w:rsidRPr="009618FF" w:rsidRDefault="00FA308D" w:rsidP="005B5B9B">
      <w:pPr>
        <w:rPr>
          <w:rFonts w:ascii="Calibri" w:hAnsi="Calibri" w:cs="Calibri"/>
          <w:sz w:val="22"/>
          <w:szCs w:val="22"/>
        </w:rPr>
      </w:pPr>
    </w:p>
    <w:p w14:paraId="67FB512C" w14:textId="332889FF" w:rsidR="001A17EA" w:rsidRDefault="001A17EA" w:rsidP="005B5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618FF">
        <w:rPr>
          <w:rFonts w:ascii="Calibri" w:hAnsi="Calibri" w:cs="Calibri"/>
          <w:sz w:val="22"/>
          <w:szCs w:val="22"/>
        </w:rPr>
        <w:t xml:space="preserve">esidente in  </w:t>
      </w:r>
      <w:r w:rsidR="00FA308D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14:paraId="2F65E4BE" w14:textId="77777777" w:rsidR="001A17EA" w:rsidRDefault="001A17EA" w:rsidP="005B5B9B">
      <w:pPr>
        <w:rPr>
          <w:rFonts w:ascii="Calibri" w:hAnsi="Calibri" w:cs="Calibri"/>
          <w:sz w:val="22"/>
          <w:szCs w:val="22"/>
        </w:rPr>
      </w:pPr>
    </w:p>
    <w:p w14:paraId="73052C1B" w14:textId="61324D69" w:rsidR="00663F8E" w:rsidRDefault="001A17EA" w:rsidP="008B2A1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N°Tel </w:t>
      </w:r>
      <w:r w:rsidR="00D6047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residenza.</w:t>
      </w:r>
      <w:r w:rsidRPr="008B2A14">
        <w:rPr>
          <w:rFonts w:ascii="Calibri" w:hAnsi="Calibri" w:cs="Calibri"/>
          <w:sz w:val="22"/>
          <w:szCs w:val="22"/>
        </w:rPr>
        <w:t xml:space="preserve"> </w:t>
      </w:r>
      <w:r w:rsidR="00FA308D">
        <w:rPr>
          <w:rFonts w:ascii="Calibri" w:hAnsi="Calibri" w:cs="Calibri"/>
          <w:sz w:val="22"/>
          <w:szCs w:val="22"/>
        </w:rPr>
        <w:t>____________________________</w:t>
      </w:r>
      <w:r w:rsidR="001C41E8">
        <w:rPr>
          <w:rFonts w:ascii="Calibri" w:hAnsi="Calibri" w:cs="Calibri"/>
          <w:b/>
          <w:sz w:val="22"/>
          <w:szCs w:val="22"/>
        </w:rPr>
        <w:fldChar w:fldCharType="begin"/>
      </w:r>
      <w:r w:rsidR="00663F8E" w:rsidRPr="00857B69">
        <w:rPr>
          <w:rFonts w:ascii="Calibri" w:hAnsi="Calibri" w:cs="Calibri"/>
          <w:b/>
          <w:sz w:val="22"/>
          <w:szCs w:val="22"/>
        </w:rPr>
        <w:instrText xml:space="preserve"> MERGEFIELD Tel </w:instrText>
      </w:r>
      <w:r w:rsidR="001C41E8">
        <w:rPr>
          <w:rFonts w:ascii="Calibri" w:hAnsi="Calibri" w:cs="Calibri"/>
          <w:b/>
          <w:sz w:val="22"/>
          <w:szCs w:val="22"/>
        </w:rPr>
        <w:fldChar w:fldCharType="end"/>
      </w:r>
      <w:r w:rsidR="00656C6B">
        <w:rPr>
          <w:rFonts w:ascii="Calibri" w:hAnsi="Calibri" w:cs="Calibri"/>
          <w:b/>
          <w:sz w:val="22"/>
          <w:szCs w:val="22"/>
        </w:rPr>
        <w:t xml:space="preserve"> </w:t>
      </w:r>
      <w:r w:rsidRPr="00857B69">
        <w:rPr>
          <w:rFonts w:ascii="Calibri" w:hAnsi="Calibri" w:cs="Calibri"/>
          <w:b/>
          <w:sz w:val="22"/>
          <w:szCs w:val="22"/>
        </w:rPr>
        <w:t xml:space="preserve"> </w:t>
      </w:r>
      <w:r w:rsidRPr="00857B69">
        <w:rPr>
          <w:rFonts w:ascii="Calibri" w:hAnsi="Calibri" w:cs="Calibri"/>
          <w:sz w:val="22"/>
          <w:szCs w:val="22"/>
        </w:rPr>
        <w:t>Cell</w:t>
      </w:r>
      <w:r w:rsidR="00663F8E" w:rsidRPr="00857B69">
        <w:rPr>
          <w:rFonts w:ascii="Calibri" w:hAnsi="Calibri" w:cs="Calibri"/>
          <w:sz w:val="22"/>
          <w:szCs w:val="22"/>
        </w:rPr>
        <w:t xml:space="preserve"> gen</w:t>
      </w:r>
      <w:r w:rsidRPr="00857B69">
        <w:rPr>
          <w:rFonts w:ascii="Calibri" w:hAnsi="Calibri" w:cs="Calibri"/>
          <w:sz w:val="22"/>
          <w:szCs w:val="22"/>
        </w:rPr>
        <w:t>.</w:t>
      </w:r>
      <w:r w:rsidR="00FA308D">
        <w:rPr>
          <w:rFonts w:ascii="Calibri" w:hAnsi="Calibri" w:cs="Calibri"/>
          <w:sz w:val="22"/>
          <w:szCs w:val="22"/>
        </w:rPr>
        <w:t xml:space="preserve"> ________________________________________</w:t>
      </w:r>
      <w:r w:rsidRPr="00857B69">
        <w:rPr>
          <w:rFonts w:ascii="Calibri" w:hAnsi="Calibri" w:cs="Calibri"/>
          <w:b/>
          <w:sz w:val="22"/>
          <w:szCs w:val="22"/>
        </w:rPr>
        <w:t xml:space="preserve">  </w:t>
      </w:r>
    </w:p>
    <w:p w14:paraId="2879F4E8" w14:textId="77777777" w:rsidR="002A307C" w:rsidRPr="00857B69" w:rsidRDefault="002A307C" w:rsidP="008B2A14">
      <w:pPr>
        <w:rPr>
          <w:rFonts w:ascii="Calibri" w:hAnsi="Calibri" w:cs="Calibri"/>
          <w:sz w:val="22"/>
          <w:szCs w:val="22"/>
        </w:rPr>
      </w:pPr>
    </w:p>
    <w:p w14:paraId="69B52DBD" w14:textId="20B053E8" w:rsidR="001A17EA" w:rsidRPr="009618FF" w:rsidRDefault="001A17EA" w:rsidP="008B2A14">
      <w:pPr>
        <w:rPr>
          <w:rFonts w:ascii="Calibri" w:hAnsi="Calibri" w:cs="Calibri"/>
          <w:sz w:val="22"/>
          <w:szCs w:val="22"/>
        </w:rPr>
      </w:pPr>
      <w:r w:rsidRPr="00857B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Indirizzo e-mail</w:t>
      </w:r>
      <w:r w:rsidR="00663F8E">
        <w:rPr>
          <w:rFonts w:ascii="Calibri" w:hAnsi="Calibri" w:cs="Calibri"/>
          <w:sz w:val="22"/>
          <w:szCs w:val="22"/>
        </w:rPr>
        <w:t xml:space="preserve"> studente e cell. </w:t>
      </w:r>
      <w:r w:rsidR="001C41E8">
        <w:rPr>
          <w:rFonts w:ascii="Calibri" w:hAnsi="Calibri" w:cs="Calibri"/>
          <w:b/>
          <w:sz w:val="22"/>
          <w:szCs w:val="22"/>
        </w:rPr>
        <w:fldChar w:fldCharType="begin"/>
      </w:r>
      <w:r w:rsidR="00663F8E">
        <w:rPr>
          <w:rFonts w:ascii="Calibri" w:hAnsi="Calibri" w:cs="Calibri"/>
          <w:b/>
          <w:sz w:val="22"/>
          <w:szCs w:val="22"/>
        </w:rPr>
        <w:instrText xml:space="preserve"> MERGEFIELD Mail </w:instrText>
      </w:r>
      <w:r w:rsidR="001C41E8">
        <w:rPr>
          <w:rFonts w:ascii="Calibri" w:hAnsi="Calibri" w:cs="Calibri"/>
          <w:b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 </w:t>
      </w:r>
      <w:r w:rsidR="00FA308D">
        <w:rPr>
          <w:rFonts w:ascii="Calibri" w:hAnsi="Calibri" w:cs="Calibri"/>
          <w:sz w:val="22"/>
          <w:szCs w:val="22"/>
        </w:rPr>
        <w:t>_______________________________________________________________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</w:p>
    <w:p w14:paraId="66A8941C" w14:textId="77777777" w:rsidR="001A17EA" w:rsidRDefault="001A17EA" w:rsidP="00B86DDF">
      <w:pPr>
        <w:rPr>
          <w:rFonts w:ascii="Calibri" w:hAnsi="Calibri" w:cs="Calibri"/>
          <w:sz w:val="22"/>
          <w:szCs w:val="22"/>
        </w:rPr>
      </w:pPr>
    </w:p>
    <w:p w14:paraId="6C46D7F3" w14:textId="5876ACBC" w:rsidR="001A17EA" w:rsidRDefault="001A17EA" w:rsidP="00B86D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  </w:t>
      </w:r>
      <w:r w:rsidR="00FA308D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4D7870D" w14:textId="77777777" w:rsidR="001A17EA" w:rsidRDefault="001A17EA" w:rsidP="00B86DDF">
      <w:pPr>
        <w:rPr>
          <w:rFonts w:ascii="Calibri" w:hAnsi="Calibri" w:cs="Calibri"/>
          <w:sz w:val="22"/>
          <w:szCs w:val="22"/>
        </w:rPr>
      </w:pPr>
    </w:p>
    <w:p w14:paraId="0B64EEA5" w14:textId="717A3B44" w:rsidR="001A17EA" w:rsidRDefault="001A17EA" w:rsidP="00B86D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Frequentante il Corso  di </w:t>
      </w:r>
      <w:r w:rsidR="00FA308D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3A23D93A" w14:textId="77777777" w:rsidR="001A17EA" w:rsidRDefault="001A17EA" w:rsidP="005B5B9B">
      <w:pPr>
        <w:rPr>
          <w:rFonts w:ascii="Calibri" w:hAnsi="Calibri" w:cs="Calibri"/>
          <w:sz w:val="22"/>
          <w:szCs w:val="22"/>
        </w:rPr>
      </w:pPr>
    </w:p>
    <w:p w14:paraId="0C516322" w14:textId="77777777" w:rsidR="001A17EA" w:rsidRPr="009618FF" w:rsidRDefault="001A17EA" w:rsidP="005B5B9B">
      <w:pPr>
        <w:rPr>
          <w:rFonts w:ascii="Calibri" w:hAnsi="Calibri" w:cs="Calibri"/>
          <w:sz w:val="22"/>
          <w:szCs w:val="22"/>
        </w:rPr>
      </w:pPr>
    </w:p>
    <w:p w14:paraId="2954D9C2" w14:textId="77777777" w:rsidR="001A17EA" w:rsidRDefault="001A17EA" w:rsidP="005B5B9B">
      <w:pPr>
        <w:rPr>
          <w:rFonts w:ascii="Calibri" w:hAnsi="Calibri" w:cs="Calibri"/>
          <w:b/>
        </w:rPr>
      </w:pPr>
      <w:r w:rsidRPr="00BE61B3">
        <w:rPr>
          <w:rFonts w:ascii="Calibri" w:hAnsi="Calibri" w:cs="Calibri"/>
          <w:b/>
        </w:rPr>
        <w:t>SOGGETTO PROMOTORE</w:t>
      </w:r>
    </w:p>
    <w:p w14:paraId="3732A91D" w14:textId="77777777" w:rsidR="001A17EA" w:rsidRPr="00593045" w:rsidRDefault="001A17EA" w:rsidP="005B5B9B">
      <w:pPr>
        <w:ind w:left="-360"/>
        <w:rPr>
          <w:rFonts w:ascii="Calibri" w:hAnsi="Calibri" w:cs="Calibri"/>
          <w:sz w:val="10"/>
          <w:szCs w:val="10"/>
        </w:rPr>
      </w:pPr>
    </w:p>
    <w:p w14:paraId="2D8E9BDF" w14:textId="77777777" w:rsidR="001A17EA" w:rsidRPr="009618FF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 w:rsidRPr="009618FF">
        <w:rPr>
          <w:rFonts w:ascii="Calibri" w:hAnsi="Calibri" w:cs="Calibri"/>
          <w:sz w:val="22"/>
          <w:szCs w:val="22"/>
        </w:rPr>
        <w:t xml:space="preserve">Denominazione operatore: </w:t>
      </w:r>
      <w:r w:rsidRPr="00EA76FF">
        <w:rPr>
          <w:rFonts w:ascii="Calibri" w:hAnsi="Calibri" w:cs="Calibri"/>
          <w:b/>
          <w:sz w:val="26"/>
          <w:szCs w:val="26"/>
        </w:rPr>
        <w:t>I.I.S. “A. Volta ”</w:t>
      </w:r>
      <w:r>
        <w:rPr>
          <w:rFonts w:ascii="Calibri" w:hAnsi="Calibri" w:cs="Calibri"/>
          <w:sz w:val="22"/>
          <w:szCs w:val="22"/>
        </w:rPr>
        <w:t xml:space="preserve">  (Istituto  Istruzione Superiore  Alessandro Volta)</w:t>
      </w:r>
    </w:p>
    <w:p w14:paraId="52FE87C9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09AC18B1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618FF">
        <w:rPr>
          <w:rFonts w:ascii="Calibri" w:hAnsi="Calibri" w:cs="Calibri"/>
          <w:sz w:val="22"/>
          <w:szCs w:val="22"/>
        </w:rPr>
        <w:t xml:space="preserve">ede </w:t>
      </w:r>
      <w:r>
        <w:rPr>
          <w:rFonts w:ascii="Calibri" w:hAnsi="Calibri" w:cs="Calibri"/>
          <w:sz w:val="22"/>
          <w:szCs w:val="22"/>
        </w:rPr>
        <w:t xml:space="preserve">legale in:  </w:t>
      </w:r>
      <w:r w:rsidRPr="009618FF">
        <w:rPr>
          <w:rFonts w:ascii="Calibri" w:hAnsi="Calibri" w:cs="Calibri"/>
          <w:sz w:val="22"/>
          <w:szCs w:val="22"/>
        </w:rPr>
        <w:t xml:space="preserve"> Via Giovanni XXIII  n° 9 </w:t>
      </w:r>
      <w:r>
        <w:rPr>
          <w:rFonts w:ascii="Calibri" w:hAnsi="Calibri" w:cs="Calibri"/>
          <w:sz w:val="22"/>
          <w:szCs w:val="22"/>
        </w:rPr>
        <w:t xml:space="preserve"> –</w:t>
      </w:r>
      <w:r w:rsidRPr="009618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9618FF">
        <w:rPr>
          <w:rFonts w:ascii="Calibri" w:hAnsi="Calibri" w:cs="Calibri"/>
          <w:sz w:val="22"/>
          <w:szCs w:val="22"/>
        </w:rPr>
        <w:t>LODI</w:t>
      </w:r>
    </w:p>
    <w:p w14:paraId="2A3BFCA5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5A57FE36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A. P.: 26900                      Provincia:  LODI                                Codice fiscale:   </w:t>
      </w:r>
      <w:r w:rsidRPr="00015040">
        <w:rPr>
          <w:rFonts w:ascii="Calibri" w:hAnsi="Calibri" w:cs="Calibri"/>
          <w:b/>
          <w:bCs/>
        </w:rPr>
        <w:t>84505800155</w:t>
      </w:r>
    </w:p>
    <w:p w14:paraId="7CC04743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777AD9E3" w14:textId="20560F83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Telefono: 0371/35115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Mail: </w:t>
      </w:r>
      <w:r w:rsidR="0020724A">
        <w:rPr>
          <w:rFonts w:ascii="Calibri" w:hAnsi="Calibri" w:cs="Calibri"/>
          <w:sz w:val="22"/>
          <w:szCs w:val="22"/>
        </w:rPr>
        <w:t>lois00400e@istruzione.it</w:t>
      </w:r>
    </w:p>
    <w:p w14:paraId="3F05BFBE" w14:textId="77777777" w:rsidR="001A17EA" w:rsidRDefault="001A17EA" w:rsidP="005B5B9B">
      <w:pPr>
        <w:adjustRightInd w:val="0"/>
        <w:rPr>
          <w:rFonts w:ascii="Calibri" w:hAnsi="Calibri" w:cs="Calibri"/>
          <w:b/>
          <w:bCs/>
        </w:rPr>
      </w:pPr>
    </w:p>
    <w:p w14:paraId="5A99B39D" w14:textId="77777777" w:rsidR="001A17EA" w:rsidRPr="00C87C4B" w:rsidRDefault="001A17EA" w:rsidP="005B5B9B">
      <w:pPr>
        <w:adjustRightInd w:val="0"/>
        <w:rPr>
          <w:rFonts w:ascii="Calibri" w:hAnsi="Calibri" w:cs="Calibri"/>
          <w:b/>
          <w:bCs/>
        </w:rPr>
      </w:pPr>
      <w:r w:rsidRPr="00C87C4B">
        <w:rPr>
          <w:rFonts w:ascii="Calibri" w:hAnsi="Calibri" w:cs="Calibri"/>
          <w:b/>
          <w:bCs/>
        </w:rPr>
        <w:t>SOGGETTO OSPITANTE</w:t>
      </w:r>
    </w:p>
    <w:p w14:paraId="558C74D6" w14:textId="77777777" w:rsidR="001A17EA" w:rsidRPr="00593045" w:rsidRDefault="001A17EA" w:rsidP="005B5B9B">
      <w:pPr>
        <w:adjustRightInd w:val="0"/>
        <w:rPr>
          <w:rFonts w:ascii="Calibri" w:hAnsi="Calibri" w:cs="Calibri"/>
          <w:b/>
          <w:bCs/>
          <w:sz w:val="10"/>
          <w:szCs w:val="10"/>
        </w:rPr>
      </w:pPr>
    </w:p>
    <w:p w14:paraId="086B17AD" w14:textId="77777777" w:rsidR="001A17EA" w:rsidRPr="00E92553" w:rsidRDefault="001A17EA" w:rsidP="008B2A14">
      <w:pPr>
        <w:adjustRightInd w:val="0"/>
        <w:rPr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 xml:space="preserve">Denominazione sociale:   </w:t>
      </w:r>
    </w:p>
    <w:p w14:paraId="0F780AD6" w14:textId="77777777" w:rsidR="001A17EA" w:rsidRPr="00E92553" w:rsidRDefault="001A17EA" w:rsidP="008B2A14">
      <w:pPr>
        <w:adjustRightInd w:val="0"/>
        <w:rPr>
          <w:highlight w:val="yellow"/>
        </w:rPr>
      </w:pPr>
    </w:p>
    <w:p w14:paraId="0B44760F" w14:textId="77777777" w:rsidR="001A17EA" w:rsidRPr="00E92553" w:rsidRDefault="001A17EA" w:rsidP="008B2A14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>Codice Ateco  2007 del settore di appartenenza_______________________________</w:t>
      </w:r>
    </w:p>
    <w:p w14:paraId="5C71C768" w14:textId="77777777" w:rsidR="001A17EA" w:rsidRPr="00E92553" w:rsidRDefault="001A17EA" w:rsidP="00D05FAE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14:paraId="13FBD632" w14:textId="77777777" w:rsidR="001A17EA" w:rsidRPr="00E92553" w:rsidRDefault="001A17EA" w:rsidP="00D05FAE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 xml:space="preserve">Sede legale: </w:t>
      </w:r>
      <w:r w:rsidR="00D60477" w:rsidRPr="00E92553">
        <w:rPr>
          <w:rFonts w:ascii="Calibri" w:hAnsi="Calibri" w:cs="Calibri"/>
          <w:sz w:val="22"/>
          <w:szCs w:val="22"/>
          <w:highlight w:val="yellow"/>
        </w:rPr>
        <w:t>_________________________________________________________________</w:t>
      </w:r>
    </w:p>
    <w:p w14:paraId="3F5507D8" w14:textId="77777777" w:rsidR="001A17EA" w:rsidRPr="00E92553" w:rsidRDefault="001A17EA" w:rsidP="00D05FAE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14:paraId="3C1AAE7A" w14:textId="77777777" w:rsidR="001A17EA" w:rsidRPr="00E92553" w:rsidRDefault="001A17EA" w:rsidP="00D05FAE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>C. A. P. _________________  Provincia _______ Codice fiscale __</w:t>
      </w:r>
      <w:r w:rsidR="001C41E8" w:rsidRPr="00E92553">
        <w:rPr>
          <w:rFonts w:ascii="Calibri" w:hAnsi="Calibri" w:cs="Calibri"/>
          <w:b/>
          <w:sz w:val="22"/>
          <w:szCs w:val="22"/>
          <w:highlight w:val="yellow"/>
        </w:rPr>
        <w:fldChar w:fldCharType="begin"/>
      </w:r>
      <w:r w:rsidR="0040392E" w:rsidRPr="00E92553">
        <w:rPr>
          <w:rFonts w:ascii="Calibri" w:hAnsi="Calibri" w:cs="Calibri"/>
          <w:b/>
          <w:sz w:val="22"/>
          <w:szCs w:val="22"/>
          <w:highlight w:val="yellow"/>
        </w:rPr>
        <w:instrText xml:space="preserve"> MERGEFIELD CF </w:instrText>
      </w:r>
      <w:r w:rsidR="001C41E8" w:rsidRPr="00E92553">
        <w:rPr>
          <w:rFonts w:ascii="Calibri" w:hAnsi="Calibri" w:cs="Calibri"/>
          <w:b/>
          <w:sz w:val="22"/>
          <w:szCs w:val="22"/>
          <w:highlight w:val="yellow"/>
        </w:rPr>
        <w:fldChar w:fldCharType="end"/>
      </w:r>
      <w:r w:rsidR="00663F8E" w:rsidRPr="00E92553">
        <w:rPr>
          <w:rFonts w:ascii="Calibri" w:hAnsi="Calibri" w:cs="Calibri"/>
          <w:sz w:val="22"/>
          <w:szCs w:val="22"/>
          <w:highlight w:val="yellow"/>
        </w:rPr>
        <w:t>______________</w:t>
      </w:r>
      <w:r w:rsidRPr="00E92553">
        <w:rPr>
          <w:rFonts w:ascii="Calibri" w:hAnsi="Calibri" w:cs="Calibri"/>
          <w:sz w:val="22"/>
          <w:szCs w:val="22"/>
          <w:highlight w:val="yellow"/>
        </w:rPr>
        <w:t>______</w:t>
      </w:r>
    </w:p>
    <w:p w14:paraId="66A46352" w14:textId="77777777" w:rsidR="001A17EA" w:rsidRPr="00E92553" w:rsidRDefault="001A17EA" w:rsidP="00D05FAE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14:paraId="4B833B4C" w14:textId="77777777" w:rsidR="001A17EA" w:rsidRPr="00E92553" w:rsidRDefault="001A17EA" w:rsidP="00D05FAE">
      <w:pPr>
        <w:adjustRightInd w:val="0"/>
        <w:rPr>
          <w:rFonts w:ascii="Calibri" w:hAnsi="Calibri" w:cs="Calibri"/>
          <w:b/>
          <w:noProof/>
          <w:sz w:val="22"/>
          <w:szCs w:val="22"/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 xml:space="preserve">Sede operativa  </w:t>
      </w:r>
      <w:r w:rsidR="001C7C6F" w:rsidRPr="00E92553">
        <w:rPr>
          <w:rFonts w:ascii="Calibri" w:hAnsi="Calibri" w:cs="Calibri"/>
          <w:b/>
          <w:noProof/>
          <w:sz w:val="22"/>
          <w:szCs w:val="22"/>
          <w:highlight w:val="yellow"/>
        </w:rPr>
        <w:t xml:space="preserve"> </w:t>
      </w:r>
      <w:r w:rsidR="001C41E8" w:rsidRPr="00E92553">
        <w:rPr>
          <w:rFonts w:ascii="Calibri" w:hAnsi="Calibri" w:cs="Calibri"/>
          <w:b/>
          <w:noProof/>
          <w:sz w:val="22"/>
          <w:szCs w:val="22"/>
          <w:highlight w:val="yellow"/>
        </w:rPr>
        <w:fldChar w:fldCharType="begin"/>
      </w:r>
      <w:r w:rsidR="00663F8E" w:rsidRPr="00E92553">
        <w:rPr>
          <w:rFonts w:ascii="Calibri" w:hAnsi="Calibri" w:cs="Calibri"/>
          <w:b/>
          <w:noProof/>
          <w:sz w:val="22"/>
          <w:szCs w:val="22"/>
          <w:highlight w:val="yellow"/>
        </w:rPr>
        <w:instrText xml:space="preserve"> MERGEFIELD Indirizzo </w:instrText>
      </w:r>
      <w:r w:rsidR="001C41E8" w:rsidRPr="00E92553">
        <w:rPr>
          <w:rFonts w:ascii="Calibri" w:hAnsi="Calibri" w:cs="Calibri"/>
          <w:b/>
          <w:noProof/>
          <w:sz w:val="22"/>
          <w:szCs w:val="22"/>
          <w:highlight w:val="yellow"/>
        </w:rPr>
        <w:fldChar w:fldCharType="end"/>
      </w:r>
    </w:p>
    <w:p w14:paraId="0486ABC7" w14:textId="77777777" w:rsidR="001A17EA" w:rsidRPr="00E92553" w:rsidRDefault="001A17EA" w:rsidP="00D05FAE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14:paraId="3D78AA9D" w14:textId="77777777" w:rsidR="001A17EA" w:rsidRPr="00686163" w:rsidRDefault="001A17EA" w:rsidP="00686163">
      <w:pPr>
        <w:adjustRightInd w:val="0"/>
        <w:rPr>
          <w:rFonts w:ascii="Calibri" w:hAnsi="Calibri" w:cs="Calibri"/>
          <w:sz w:val="22"/>
          <w:szCs w:val="22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 xml:space="preserve">Telefono:     </w:t>
      </w:r>
      <w:r w:rsidRPr="00E92553">
        <w:rPr>
          <w:b/>
          <w:color w:val="222222"/>
          <w:highlight w:val="yellow"/>
          <w:shd w:val="clear" w:color="auto" w:fill="FFFFFF"/>
        </w:rPr>
        <w:t>__</w:t>
      </w:r>
      <w:r w:rsidR="001C41E8" w:rsidRPr="00E92553">
        <w:rPr>
          <w:b/>
          <w:color w:val="222222"/>
          <w:highlight w:val="yellow"/>
          <w:shd w:val="clear" w:color="auto" w:fill="FFFFFF"/>
        </w:rPr>
        <w:fldChar w:fldCharType="begin"/>
      </w:r>
      <w:r w:rsidR="00663F8E" w:rsidRPr="00E92553">
        <w:rPr>
          <w:b/>
          <w:color w:val="222222"/>
          <w:highlight w:val="yellow"/>
          <w:shd w:val="clear" w:color="auto" w:fill="FFFFFF"/>
        </w:rPr>
        <w:instrText xml:space="preserve"> MERGEFIELD tel1 </w:instrText>
      </w:r>
      <w:r w:rsidR="001C41E8" w:rsidRPr="00E92553">
        <w:rPr>
          <w:b/>
          <w:color w:val="222222"/>
          <w:highlight w:val="yellow"/>
          <w:shd w:val="clear" w:color="auto" w:fill="FFFFFF"/>
        </w:rPr>
        <w:fldChar w:fldCharType="end"/>
      </w:r>
      <w:r w:rsidR="00663F8E" w:rsidRPr="00E92553">
        <w:rPr>
          <w:b/>
          <w:color w:val="222222"/>
          <w:highlight w:val="yellow"/>
          <w:shd w:val="clear" w:color="auto" w:fill="FFFFFF"/>
        </w:rPr>
        <w:t>_____</w:t>
      </w:r>
      <w:r w:rsidRPr="00E92553">
        <w:rPr>
          <w:b/>
          <w:color w:val="222222"/>
          <w:highlight w:val="yellow"/>
          <w:shd w:val="clear" w:color="auto" w:fill="FFFFFF"/>
        </w:rPr>
        <w:t>_</w:t>
      </w:r>
      <w:r w:rsidRPr="00E92553">
        <w:rPr>
          <w:rFonts w:ascii="Calibri" w:hAnsi="Calibri" w:cs="Calibri"/>
          <w:sz w:val="22"/>
          <w:szCs w:val="22"/>
          <w:highlight w:val="yellow"/>
        </w:rPr>
        <w:t xml:space="preserve"> Mail: </w:t>
      </w:r>
      <w:r w:rsidR="0040392E" w:rsidRPr="00E92553">
        <w:rPr>
          <w:rFonts w:ascii="Calibri" w:hAnsi="Calibri" w:cs="Calibri"/>
          <w:sz w:val="22"/>
          <w:szCs w:val="22"/>
          <w:highlight w:val="yellow"/>
        </w:rPr>
        <w:t xml:space="preserve">    </w:t>
      </w:r>
      <w:r w:rsidR="001C41E8" w:rsidRPr="00E92553">
        <w:rPr>
          <w:rFonts w:ascii="Calibri" w:hAnsi="Calibri" w:cs="Calibri"/>
          <w:b/>
          <w:sz w:val="22"/>
          <w:szCs w:val="22"/>
          <w:highlight w:val="yellow"/>
        </w:rPr>
        <w:fldChar w:fldCharType="begin"/>
      </w:r>
      <w:r w:rsidR="002A307C" w:rsidRPr="00E92553">
        <w:rPr>
          <w:rFonts w:ascii="Calibri" w:hAnsi="Calibri" w:cs="Calibri"/>
          <w:b/>
          <w:sz w:val="22"/>
          <w:szCs w:val="22"/>
          <w:highlight w:val="yellow"/>
        </w:rPr>
        <w:instrText xml:space="preserve"> MERGEFIELD mail </w:instrText>
      </w:r>
      <w:r w:rsidR="001C41E8" w:rsidRPr="00E92553">
        <w:rPr>
          <w:rFonts w:ascii="Calibri" w:hAnsi="Calibri" w:cs="Calibri"/>
          <w:b/>
          <w:sz w:val="22"/>
          <w:szCs w:val="22"/>
          <w:highlight w:val="yellow"/>
        </w:rPr>
        <w:fldChar w:fldCharType="end"/>
      </w:r>
    </w:p>
    <w:p w14:paraId="59362126" w14:textId="77777777" w:rsidR="001A17EA" w:rsidRDefault="001A17EA">
      <w:pPr>
        <w:widowControl/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CA2A006" w14:textId="77777777" w:rsidR="001A17EA" w:rsidRPr="008B2A14" w:rsidRDefault="001A17EA" w:rsidP="008B2A14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8B2A14">
        <w:rPr>
          <w:rFonts w:ascii="Calibri" w:hAnsi="Calibri" w:cs="Calibri"/>
          <w:sz w:val="22"/>
          <w:szCs w:val="22"/>
        </w:rPr>
        <w:lastRenderedPageBreak/>
        <w:t>Il soggetto ospitante dichiara:</w:t>
      </w:r>
    </w:p>
    <w:p w14:paraId="55E1CB43" w14:textId="77777777" w:rsidR="001A17EA" w:rsidRPr="008B2A14" w:rsidRDefault="001A17EA" w:rsidP="008B2A14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8B2A14">
        <w:rPr>
          <w:rFonts w:ascii="Calibri" w:hAnsi="Calibri" w:cs="Calibri"/>
          <w:sz w:val="22"/>
          <w:szCs w:val="22"/>
        </w:rPr>
        <w:t>- di essere in regola con la vigente normativa sulla salute e sicurezza sui luoghi di lavoro</w:t>
      </w:r>
    </w:p>
    <w:p w14:paraId="523FB550" w14:textId="77777777" w:rsidR="001A17EA" w:rsidRDefault="001A17EA" w:rsidP="008B2A14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8B2A14">
        <w:rPr>
          <w:rFonts w:ascii="Calibri" w:hAnsi="Calibri" w:cs="Calibri"/>
          <w:sz w:val="22"/>
          <w:szCs w:val="22"/>
        </w:rPr>
        <w:t>- di essere in regola con la normativa di cui alla legge n.68 del 1999 e s.m.i.</w:t>
      </w:r>
    </w:p>
    <w:p w14:paraId="711B8E15" w14:textId="77777777" w:rsidR="001A17EA" w:rsidRDefault="001A17EA" w:rsidP="008B2A14">
      <w:pPr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926BB88" w14:textId="77777777" w:rsidR="001A17EA" w:rsidRDefault="001A17EA" w:rsidP="00F3695C">
      <w:pPr>
        <w:adjustRightInd w:val="0"/>
        <w:rPr>
          <w:rFonts w:ascii="Calibri" w:hAnsi="Calibri" w:cs="Calibri"/>
          <w:sz w:val="22"/>
          <w:szCs w:val="22"/>
        </w:rPr>
      </w:pPr>
      <w:r w:rsidRPr="00E57692">
        <w:rPr>
          <w:rFonts w:ascii="Calibri" w:hAnsi="Calibri" w:cs="Calibri"/>
          <w:b/>
        </w:rPr>
        <w:t>NATURA GIURIDICA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Datore di lavoro </w:t>
      </w:r>
    </w:p>
    <w:tbl>
      <w:tblPr>
        <w:tblW w:w="8505" w:type="dxa"/>
        <w:tblInd w:w="-4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513"/>
      </w:tblGrid>
      <w:tr w:rsidR="001A17EA" w:rsidRPr="003A0DA1" w14:paraId="345177FE" w14:textId="77777777" w:rsidTr="00B7266A">
        <w:trPr>
          <w:trHeight w:hRule="exact" w:val="293"/>
        </w:trPr>
        <w:tc>
          <w:tcPr>
            <w:tcW w:w="992" w:type="dxa"/>
          </w:tcPr>
          <w:p w14:paraId="6DF52CA4" w14:textId="7650DD56" w:rsidR="001A17EA" w:rsidRPr="003A0DA1" w:rsidRDefault="009E5D1E" w:rsidP="00B7266A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</w:rPr>
            </w:pPr>
            <w:r w:rsidRPr="003653BE">
              <w:rPr>
                <w:rFonts w:ascii="Wingdings" w:hAnsi="Wingdings" w:cs="Calibri"/>
                <w:sz w:val="28"/>
                <w:szCs w:val="28"/>
              </w:rPr>
              <w:t></w:t>
            </w:r>
          </w:p>
        </w:tc>
        <w:tc>
          <w:tcPr>
            <w:tcW w:w="7513" w:type="dxa"/>
          </w:tcPr>
          <w:p w14:paraId="71BE806B" w14:textId="77777777" w:rsidR="001A17EA" w:rsidRPr="003A0DA1" w:rsidRDefault="001A17EA" w:rsidP="00B7266A">
            <w:pPr>
              <w:adjustRightInd w:val="0"/>
              <w:spacing w:line="280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Privato</w:t>
            </w:r>
          </w:p>
        </w:tc>
      </w:tr>
      <w:tr w:rsidR="001A17EA" w:rsidRPr="003A0DA1" w14:paraId="36F9104C" w14:textId="77777777" w:rsidTr="00B7266A">
        <w:trPr>
          <w:trHeight w:hRule="exact" w:val="290"/>
        </w:trPr>
        <w:tc>
          <w:tcPr>
            <w:tcW w:w="992" w:type="dxa"/>
          </w:tcPr>
          <w:p w14:paraId="34750D23" w14:textId="77777777" w:rsidR="001A17EA" w:rsidRPr="003A0DA1" w:rsidRDefault="001A17EA" w:rsidP="00B7266A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</w:rPr>
            </w:pPr>
            <w:r w:rsidRPr="003653BE">
              <w:rPr>
                <w:rFonts w:ascii="Wingdings" w:hAnsi="Wingdings" w:cs="Calibri"/>
                <w:sz w:val="28"/>
                <w:szCs w:val="28"/>
              </w:rPr>
              <w:t></w:t>
            </w:r>
          </w:p>
        </w:tc>
        <w:tc>
          <w:tcPr>
            <w:tcW w:w="7513" w:type="dxa"/>
          </w:tcPr>
          <w:p w14:paraId="0985C498" w14:textId="77777777" w:rsidR="001A17EA" w:rsidRDefault="001A17EA" w:rsidP="00B7266A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Pubblico</w:t>
            </w:r>
          </w:p>
          <w:p w14:paraId="6BD3BCA1" w14:textId="77777777" w:rsidR="001A17EA" w:rsidRDefault="001A17EA" w:rsidP="00B7266A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  <w:p w14:paraId="34F85C48" w14:textId="77777777" w:rsidR="001A17EA" w:rsidRPr="003A0DA1" w:rsidRDefault="001A17EA" w:rsidP="00B7266A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F2FACB" w14:textId="77777777" w:rsidR="001A17EA" w:rsidRPr="00F009EF" w:rsidRDefault="001A17EA" w:rsidP="005B5B9B">
      <w:pPr>
        <w:adjustRightInd w:val="0"/>
        <w:rPr>
          <w:rFonts w:ascii="Calibri" w:hAnsi="Calibri" w:cs="Calibri"/>
          <w:bCs/>
        </w:rPr>
      </w:pPr>
    </w:p>
    <w:p w14:paraId="038C06A8" w14:textId="77777777" w:rsidR="001A17EA" w:rsidRPr="00F009EF" w:rsidRDefault="001A17EA" w:rsidP="005B5B9B">
      <w:pPr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F009EF">
        <w:rPr>
          <w:rFonts w:ascii="Calibri" w:hAnsi="Calibri" w:cs="Calibri"/>
          <w:b/>
          <w:sz w:val="28"/>
          <w:szCs w:val="28"/>
        </w:rPr>
        <w:t>GESTIONE DEL TIROCINIO</w:t>
      </w:r>
    </w:p>
    <w:p w14:paraId="2DE80465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38FD545C" w14:textId="77777777" w:rsidR="001A17EA" w:rsidRPr="00F3695C" w:rsidRDefault="001A17EA" w:rsidP="00F3695C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F3695C">
        <w:rPr>
          <w:rFonts w:ascii="Calibri" w:hAnsi="Calibri" w:cs="Calibri"/>
          <w:b/>
          <w:sz w:val="22"/>
          <w:szCs w:val="22"/>
        </w:rPr>
        <w:t>TIPOLOGIA DI TIROCINIO</w:t>
      </w:r>
    </w:p>
    <w:p w14:paraId="699A13B4" w14:textId="77777777" w:rsidR="001A17EA" w:rsidRPr="00F3695C" w:rsidRDefault="001A17EA" w:rsidP="00F3695C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F009EF">
        <w:rPr>
          <w:rFonts w:ascii="Calibri" w:hAnsi="Calibri" w:cs="Calibri"/>
          <w:spacing w:val="-1"/>
          <w:sz w:val="22"/>
          <w:szCs w:val="22"/>
        </w:rPr>
        <w:t>T</w:t>
      </w:r>
      <w:r w:rsidRPr="00F009EF">
        <w:rPr>
          <w:rFonts w:ascii="Calibri" w:hAnsi="Calibri" w:cs="Calibri"/>
          <w:spacing w:val="1"/>
          <w:sz w:val="22"/>
          <w:szCs w:val="22"/>
        </w:rPr>
        <w:t>i</w:t>
      </w:r>
      <w:r w:rsidRPr="00F009EF">
        <w:rPr>
          <w:rFonts w:ascii="Calibri" w:hAnsi="Calibri" w:cs="Calibri"/>
          <w:spacing w:val="-1"/>
          <w:sz w:val="22"/>
          <w:szCs w:val="22"/>
        </w:rPr>
        <w:t>r</w:t>
      </w:r>
      <w:r w:rsidRPr="00F009EF">
        <w:rPr>
          <w:rFonts w:ascii="Calibri" w:hAnsi="Calibri" w:cs="Calibri"/>
          <w:sz w:val="22"/>
          <w:szCs w:val="22"/>
        </w:rPr>
        <w:t>oc</w:t>
      </w:r>
      <w:r w:rsidRPr="00F009EF">
        <w:rPr>
          <w:rFonts w:ascii="Calibri" w:hAnsi="Calibri" w:cs="Calibri"/>
          <w:spacing w:val="1"/>
          <w:sz w:val="22"/>
          <w:szCs w:val="22"/>
        </w:rPr>
        <w:t>i</w:t>
      </w:r>
      <w:r w:rsidRPr="00F009EF">
        <w:rPr>
          <w:rFonts w:ascii="Calibri" w:hAnsi="Calibri" w:cs="Calibri"/>
          <w:sz w:val="22"/>
          <w:szCs w:val="22"/>
        </w:rPr>
        <w:t>n</w:t>
      </w:r>
      <w:r w:rsidRPr="00F009EF">
        <w:rPr>
          <w:rFonts w:ascii="Calibri" w:hAnsi="Calibri" w:cs="Calibri"/>
          <w:spacing w:val="1"/>
          <w:sz w:val="22"/>
          <w:szCs w:val="22"/>
        </w:rPr>
        <w:t>i</w:t>
      </w:r>
      <w:r w:rsidRPr="00F009EF">
        <w:rPr>
          <w:rFonts w:ascii="Calibri" w:hAnsi="Calibri" w:cs="Calibri"/>
          <w:sz w:val="22"/>
          <w:szCs w:val="22"/>
        </w:rPr>
        <w:t>o c</w:t>
      </w:r>
      <w:r w:rsidRPr="00F009EF">
        <w:rPr>
          <w:rFonts w:ascii="Calibri" w:hAnsi="Calibri" w:cs="Calibri"/>
          <w:spacing w:val="-1"/>
          <w:sz w:val="22"/>
          <w:szCs w:val="22"/>
        </w:rPr>
        <w:t>urr</w:t>
      </w:r>
      <w:r w:rsidRPr="00F009EF">
        <w:rPr>
          <w:rFonts w:ascii="Calibri" w:hAnsi="Calibri" w:cs="Calibri"/>
          <w:spacing w:val="1"/>
          <w:sz w:val="22"/>
          <w:szCs w:val="22"/>
        </w:rPr>
        <w:t>i</w:t>
      </w:r>
      <w:r w:rsidRPr="00F009EF">
        <w:rPr>
          <w:rFonts w:ascii="Calibri" w:hAnsi="Calibri" w:cs="Calibri"/>
          <w:sz w:val="22"/>
          <w:szCs w:val="22"/>
        </w:rPr>
        <w:t>c</w:t>
      </w:r>
      <w:r w:rsidRPr="00F009EF">
        <w:rPr>
          <w:rFonts w:ascii="Calibri" w:hAnsi="Calibri" w:cs="Calibri"/>
          <w:spacing w:val="-1"/>
          <w:sz w:val="22"/>
          <w:szCs w:val="22"/>
        </w:rPr>
        <w:t>u</w:t>
      </w:r>
      <w:r w:rsidRPr="00F009EF">
        <w:rPr>
          <w:rFonts w:ascii="Calibri" w:hAnsi="Calibri" w:cs="Calibri"/>
          <w:sz w:val="22"/>
          <w:szCs w:val="22"/>
        </w:rPr>
        <w:t>l</w:t>
      </w:r>
      <w:r w:rsidRPr="00F009EF">
        <w:rPr>
          <w:rFonts w:ascii="Calibri" w:hAnsi="Calibri" w:cs="Calibri"/>
          <w:spacing w:val="3"/>
          <w:sz w:val="22"/>
          <w:szCs w:val="22"/>
        </w:rPr>
        <w:t>a</w:t>
      </w:r>
      <w:r w:rsidRPr="00F009EF">
        <w:rPr>
          <w:rFonts w:ascii="Calibri" w:hAnsi="Calibri" w:cs="Calibri"/>
          <w:spacing w:val="-1"/>
          <w:sz w:val="22"/>
          <w:szCs w:val="22"/>
        </w:rPr>
        <w:t>r</w:t>
      </w:r>
      <w:r w:rsidRPr="00F009EF">
        <w:rPr>
          <w:rFonts w:ascii="Calibri" w:hAnsi="Calibri" w:cs="Calibri"/>
          <w:sz w:val="22"/>
          <w:szCs w:val="22"/>
        </w:rPr>
        <w:t>e</w:t>
      </w:r>
      <w:r w:rsidRPr="00F009EF">
        <w:rPr>
          <w:rFonts w:ascii="Calibri" w:hAnsi="Calibri" w:cs="Calibri"/>
          <w:spacing w:val="1"/>
          <w:sz w:val="22"/>
          <w:szCs w:val="22"/>
        </w:rPr>
        <w:t xml:space="preserve"> I</w:t>
      </w:r>
      <w:r w:rsidRPr="00F009EF">
        <w:rPr>
          <w:rFonts w:ascii="Calibri" w:hAnsi="Calibri" w:cs="Calibri"/>
          <w:sz w:val="22"/>
          <w:szCs w:val="22"/>
        </w:rPr>
        <w:t xml:space="preserve">I </w:t>
      </w:r>
      <w:r w:rsidRPr="00F009EF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009EF">
        <w:rPr>
          <w:rFonts w:ascii="Calibri" w:hAnsi="Calibri" w:cs="Calibri"/>
          <w:sz w:val="22"/>
          <w:szCs w:val="22"/>
        </w:rPr>
        <w:t>ciclo</w:t>
      </w:r>
    </w:p>
    <w:p w14:paraId="56F2C8C4" w14:textId="77777777" w:rsidR="001A17EA" w:rsidRDefault="001A17EA" w:rsidP="005B5B9B">
      <w:pPr>
        <w:adjustRightInd w:val="0"/>
        <w:rPr>
          <w:rFonts w:ascii="Calibri" w:hAnsi="Calibri" w:cs="Calibri"/>
          <w:b/>
        </w:rPr>
      </w:pPr>
    </w:p>
    <w:p w14:paraId="3B0CE204" w14:textId="77777777" w:rsidR="001A17EA" w:rsidRPr="00F3695C" w:rsidRDefault="001A17EA" w:rsidP="005B5B9B">
      <w:pPr>
        <w:adjustRightInd w:val="0"/>
        <w:rPr>
          <w:rFonts w:ascii="Calibri" w:hAnsi="Calibri" w:cs="Calibri"/>
          <w:b/>
          <w:sz w:val="22"/>
          <w:szCs w:val="22"/>
        </w:rPr>
      </w:pPr>
      <w:r w:rsidRPr="00F3695C">
        <w:rPr>
          <w:rFonts w:ascii="Calibri" w:hAnsi="Calibri" w:cs="Calibri"/>
          <w:b/>
          <w:sz w:val="22"/>
          <w:szCs w:val="22"/>
        </w:rPr>
        <w:t>LE FUNZIONI DI TUTORAGGIO</w:t>
      </w:r>
    </w:p>
    <w:p w14:paraId="784792FC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6CDEBE16" w14:textId="77777777" w:rsidR="001A17EA" w:rsidRPr="00F3695C" w:rsidRDefault="001A17EA" w:rsidP="005B5B9B">
      <w:pPr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</w:t>
      </w:r>
      <w:r w:rsidRPr="00F3695C">
        <w:rPr>
          <w:rFonts w:ascii="Calibri" w:hAnsi="Calibri" w:cs="Calibri"/>
          <w:b/>
        </w:rPr>
        <w:t>TOR DEL SOGGETTO PROMOTORE (TUTOR DIDATTICO ORGANIZZATIVO).</w:t>
      </w:r>
    </w:p>
    <w:p w14:paraId="382F4B9A" w14:textId="77777777" w:rsidR="001A17EA" w:rsidRPr="00F3695C" w:rsidRDefault="001A17EA" w:rsidP="005B5B9B">
      <w:pPr>
        <w:adjustRightInd w:val="0"/>
        <w:rPr>
          <w:rFonts w:ascii="Calibri" w:hAnsi="Calibri" w:cs="Calibri"/>
          <w:b/>
        </w:rPr>
      </w:pPr>
      <w:r w:rsidRPr="00F3695C">
        <w:rPr>
          <w:rFonts w:ascii="Calibri" w:hAnsi="Calibri" w:cs="Calibri"/>
          <w:b/>
        </w:rPr>
        <w:t xml:space="preserve">NOMINATIVO: </w:t>
      </w:r>
    </w:p>
    <w:p w14:paraId="0974254C" w14:textId="14417D61" w:rsidR="001A17EA" w:rsidRDefault="001A17EA" w:rsidP="00546B18">
      <w:pPr>
        <w:widowControl/>
        <w:numPr>
          <w:ilvl w:val="0"/>
          <w:numId w:val="11"/>
        </w:numPr>
        <w:suppressAutoHyphens/>
        <w:adjustRightInd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Prof. </w:t>
      </w:r>
      <w:r w:rsidR="0020724A">
        <w:rPr>
          <w:rFonts w:ascii="Calibri" w:hAnsi="Calibri" w:cs="Calibri"/>
          <w:sz w:val="22"/>
          <w:szCs w:val="22"/>
        </w:rPr>
        <w:t xml:space="preserve">                                      </w:t>
      </w:r>
      <w:r w:rsidRPr="008C0AA3">
        <w:rPr>
          <w:rFonts w:ascii="Calibri" w:hAnsi="Calibri" w:cs="Calibri"/>
          <w:b/>
          <w:sz w:val="22"/>
          <w:szCs w:val="22"/>
        </w:rPr>
        <w:t>TEL</w:t>
      </w:r>
      <w:r>
        <w:rPr>
          <w:rFonts w:ascii="Calibri" w:hAnsi="Calibri" w:cs="Calibri"/>
          <w:sz w:val="22"/>
          <w:szCs w:val="22"/>
        </w:rPr>
        <w:t xml:space="preserve">. : </w:t>
      </w:r>
      <w:r w:rsidR="0020724A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>_</w:t>
      </w:r>
      <w:r w:rsidRPr="008C0AA3">
        <w:rPr>
          <w:rFonts w:ascii="Calibri" w:hAnsi="Calibri" w:cs="Calibri"/>
          <w:b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</w:rPr>
        <w:t xml:space="preserve">: </w:t>
      </w:r>
      <w:r w:rsidR="0020724A">
        <w:rPr>
          <w:rFonts w:ascii="Calibri" w:hAnsi="Calibri" w:cs="Calibri"/>
          <w:sz w:val="22"/>
          <w:szCs w:val="22"/>
        </w:rPr>
        <w:t xml:space="preserve"> </w:t>
      </w:r>
    </w:p>
    <w:p w14:paraId="47C779A0" w14:textId="77777777" w:rsidR="001A17EA" w:rsidRPr="008C0AA3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4A91BEA0" w14:textId="77777777" w:rsidR="001A17EA" w:rsidRPr="00E92553" w:rsidRDefault="001A17EA" w:rsidP="005B5B9B">
      <w:pPr>
        <w:adjustRightInd w:val="0"/>
        <w:rPr>
          <w:rFonts w:ascii="Calibri" w:hAnsi="Calibri" w:cs="Calibri"/>
          <w:b/>
          <w:highlight w:val="yellow"/>
        </w:rPr>
      </w:pPr>
      <w:r w:rsidRPr="00E92553">
        <w:rPr>
          <w:rFonts w:ascii="Calibri" w:hAnsi="Calibri" w:cs="Calibri"/>
          <w:b/>
          <w:highlight w:val="yellow"/>
        </w:rPr>
        <w:t>TUTOR DEL SOGGETTO OSPITANTE (TUTOR AZIENDALE)</w:t>
      </w:r>
    </w:p>
    <w:p w14:paraId="544ACF40" w14:textId="77777777" w:rsidR="001A17EA" w:rsidRPr="00E92553" w:rsidRDefault="001A17EA" w:rsidP="005B5B9B">
      <w:pPr>
        <w:adjustRightInd w:val="0"/>
        <w:rPr>
          <w:rFonts w:ascii="Calibri" w:hAnsi="Calibri" w:cs="Calibri"/>
          <w:highlight w:val="yellow"/>
        </w:rPr>
      </w:pPr>
      <w:r w:rsidRPr="00E92553">
        <w:rPr>
          <w:rFonts w:ascii="Calibri" w:hAnsi="Calibri" w:cs="Calibri"/>
          <w:b/>
          <w:highlight w:val="yellow"/>
        </w:rPr>
        <w:t>NOMINATIVO:</w:t>
      </w:r>
      <w:r w:rsidRPr="00E92553">
        <w:rPr>
          <w:rFonts w:ascii="Calibri" w:hAnsi="Calibri" w:cs="Calibri"/>
          <w:highlight w:val="yellow"/>
        </w:rPr>
        <w:t xml:space="preserve"> _____________________________________________</w:t>
      </w:r>
    </w:p>
    <w:p w14:paraId="54FD9CE5" w14:textId="77777777" w:rsidR="001A17EA" w:rsidRPr="00E92553" w:rsidRDefault="001A17EA" w:rsidP="005B5B9B">
      <w:pPr>
        <w:adjustRightInd w:val="0"/>
        <w:rPr>
          <w:rFonts w:ascii="Calibri" w:hAnsi="Calibri" w:cs="Calibri"/>
          <w:highlight w:val="yellow"/>
        </w:rPr>
      </w:pPr>
    </w:p>
    <w:p w14:paraId="2078E472" w14:textId="77777777" w:rsidR="001A17EA" w:rsidRPr="00E92553" w:rsidRDefault="001A17EA" w:rsidP="005B5B9B">
      <w:pPr>
        <w:adjustRightInd w:val="0"/>
        <w:rPr>
          <w:rFonts w:ascii="Calibri" w:hAnsi="Calibri" w:cs="Calibri"/>
          <w:highlight w:val="yellow"/>
        </w:rPr>
      </w:pPr>
      <w:r w:rsidRPr="00E92553">
        <w:rPr>
          <w:rFonts w:ascii="Calibri" w:hAnsi="Calibri" w:cs="Calibri"/>
          <w:b/>
          <w:highlight w:val="yellow"/>
        </w:rPr>
        <w:t>TELEFONO:</w:t>
      </w:r>
      <w:r w:rsidRPr="00E92553">
        <w:rPr>
          <w:rFonts w:ascii="Calibri" w:hAnsi="Calibri" w:cs="Calibri"/>
          <w:highlight w:val="yellow"/>
        </w:rPr>
        <w:t xml:space="preserve"> _______________________________ </w:t>
      </w:r>
      <w:r w:rsidRPr="00E92553">
        <w:rPr>
          <w:rFonts w:ascii="Calibri" w:hAnsi="Calibri" w:cs="Calibri"/>
          <w:b/>
          <w:highlight w:val="yellow"/>
        </w:rPr>
        <w:t>MAIL:</w:t>
      </w:r>
      <w:r w:rsidRPr="00E92553">
        <w:rPr>
          <w:rFonts w:ascii="Calibri" w:hAnsi="Calibri" w:cs="Calibri"/>
          <w:highlight w:val="yellow"/>
        </w:rPr>
        <w:t xml:space="preserve"> _______________________________________</w:t>
      </w:r>
    </w:p>
    <w:p w14:paraId="58E0A86D" w14:textId="77777777" w:rsidR="001A17EA" w:rsidRPr="00E92553" w:rsidRDefault="001A17EA" w:rsidP="005B5B9B">
      <w:pPr>
        <w:adjustRightInd w:val="0"/>
        <w:rPr>
          <w:rFonts w:ascii="Calibri" w:hAnsi="Calibri" w:cs="Calibri"/>
          <w:b/>
          <w:sz w:val="22"/>
          <w:szCs w:val="22"/>
          <w:highlight w:val="yellow"/>
        </w:rPr>
      </w:pPr>
    </w:p>
    <w:p w14:paraId="3DAA5496" w14:textId="77777777" w:rsidR="001A17EA" w:rsidRPr="00E92553" w:rsidRDefault="001A17EA" w:rsidP="005B5B9B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 xml:space="preserve">INQUADRAMENTO/INCARICO PRESSO L’AZIENDA: </w:t>
      </w:r>
    </w:p>
    <w:p w14:paraId="4A7BC30D" w14:textId="77777777" w:rsidR="001A17EA" w:rsidRPr="00E92553" w:rsidRDefault="001A17EA" w:rsidP="005B5B9B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8505" w:type="dxa"/>
        <w:tblInd w:w="-4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513"/>
      </w:tblGrid>
      <w:tr w:rsidR="001A17EA" w:rsidRPr="00E92553" w14:paraId="2D00E3AD" w14:textId="77777777">
        <w:trPr>
          <w:trHeight w:hRule="exact" w:val="293"/>
        </w:trPr>
        <w:tc>
          <w:tcPr>
            <w:tcW w:w="992" w:type="dxa"/>
          </w:tcPr>
          <w:p w14:paraId="08F6AB48" w14:textId="77777777" w:rsidR="001A17EA" w:rsidRPr="00E92553" w:rsidRDefault="001A17EA" w:rsidP="00546B18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  <w:highlight w:val="yellow"/>
              </w:rPr>
            </w:pPr>
            <w:r w:rsidRPr="00E92553">
              <w:rPr>
                <w:rFonts w:ascii="Wingdings" w:hAnsi="Wingdings" w:cs="Calibri"/>
                <w:sz w:val="28"/>
                <w:szCs w:val="28"/>
                <w:highlight w:val="yellow"/>
              </w:rPr>
              <w:t></w:t>
            </w:r>
          </w:p>
        </w:tc>
        <w:tc>
          <w:tcPr>
            <w:tcW w:w="7513" w:type="dxa"/>
          </w:tcPr>
          <w:p w14:paraId="7A15AFA9" w14:textId="77777777" w:rsidR="001A17EA" w:rsidRPr="00E92553" w:rsidRDefault="001A17EA" w:rsidP="00546B18">
            <w:pPr>
              <w:adjustRightInd w:val="0"/>
              <w:spacing w:line="280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Titola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r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e</w:t>
            </w:r>
          </w:p>
        </w:tc>
      </w:tr>
      <w:tr w:rsidR="001A17EA" w:rsidRPr="00E92553" w14:paraId="26D40CAF" w14:textId="77777777">
        <w:trPr>
          <w:trHeight w:hRule="exact" w:val="290"/>
        </w:trPr>
        <w:tc>
          <w:tcPr>
            <w:tcW w:w="992" w:type="dxa"/>
          </w:tcPr>
          <w:p w14:paraId="162B324D" w14:textId="77777777" w:rsidR="001A17EA" w:rsidRPr="00E92553" w:rsidRDefault="001A17EA" w:rsidP="00546B18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  <w:highlight w:val="yellow"/>
              </w:rPr>
            </w:pPr>
            <w:r w:rsidRPr="00E92553">
              <w:rPr>
                <w:rFonts w:ascii="Wingdings" w:hAnsi="Wingdings" w:cs="Calibri"/>
                <w:sz w:val="28"/>
                <w:szCs w:val="28"/>
                <w:highlight w:val="yellow"/>
              </w:rPr>
              <w:t></w:t>
            </w:r>
          </w:p>
        </w:tc>
        <w:tc>
          <w:tcPr>
            <w:tcW w:w="7513" w:type="dxa"/>
          </w:tcPr>
          <w:p w14:paraId="12356E45" w14:textId="77777777" w:rsidR="001A17EA" w:rsidRPr="00E92553" w:rsidRDefault="001A17EA" w:rsidP="00546B18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 xml:space="preserve"> D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i</w:t>
            </w:r>
            <w:r w:rsidRPr="00E92553">
              <w:rPr>
                <w:rFonts w:ascii="Calibri" w:hAnsi="Calibri" w:cs="Calibri"/>
                <w:spacing w:val="1"/>
                <w:sz w:val="22"/>
                <w:szCs w:val="22"/>
                <w:highlight w:val="yellow"/>
              </w:rPr>
              <w:t>p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en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d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ente con cont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r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a</w:t>
            </w:r>
            <w:r w:rsidRPr="00E92553">
              <w:rPr>
                <w:rFonts w:ascii="Calibri" w:hAnsi="Calibri" w:cs="Calibri"/>
                <w:spacing w:val="-2"/>
                <w:sz w:val="22"/>
                <w:szCs w:val="22"/>
                <w:highlight w:val="yellow"/>
              </w:rPr>
              <w:t>t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to a te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m</w:t>
            </w:r>
            <w:r w:rsidRPr="00E92553">
              <w:rPr>
                <w:rFonts w:ascii="Calibri" w:hAnsi="Calibri" w:cs="Calibri"/>
                <w:spacing w:val="1"/>
                <w:sz w:val="22"/>
                <w:szCs w:val="22"/>
                <w:highlight w:val="yellow"/>
              </w:rPr>
              <w:t>p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o in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d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ete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r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min</w:t>
            </w:r>
            <w:r w:rsidRPr="00E92553">
              <w:rPr>
                <w:rFonts w:ascii="Calibri" w:hAnsi="Calibri" w:cs="Calibri"/>
                <w:spacing w:val="-2"/>
                <w:sz w:val="22"/>
                <w:szCs w:val="22"/>
                <w:highlight w:val="yellow"/>
              </w:rPr>
              <w:t>a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to</w:t>
            </w:r>
          </w:p>
        </w:tc>
      </w:tr>
      <w:tr w:rsidR="001A17EA" w:rsidRPr="00E92553" w14:paraId="4599972A" w14:textId="77777777">
        <w:trPr>
          <w:trHeight w:hRule="exact" w:val="290"/>
        </w:trPr>
        <w:tc>
          <w:tcPr>
            <w:tcW w:w="992" w:type="dxa"/>
          </w:tcPr>
          <w:p w14:paraId="2FF75138" w14:textId="77777777" w:rsidR="001A17EA" w:rsidRPr="00E92553" w:rsidRDefault="001A17EA" w:rsidP="00546B18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  <w:highlight w:val="yellow"/>
              </w:rPr>
            </w:pPr>
            <w:r w:rsidRPr="00E92553">
              <w:rPr>
                <w:rFonts w:ascii="Wingdings" w:hAnsi="Wingdings" w:cs="Calibri"/>
                <w:sz w:val="28"/>
                <w:szCs w:val="28"/>
                <w:highlight w:val="yellow"/>
              </w:rPr>
              <w:t></w:t>
            </w:r>
          </w:p>
        </w:tc>
        <w:tc>
          <w:tcPr>
            <w:tcW w:w="7513" w:type="dxa"/>
          </w:tcPr>
          <w:p w14:paraId="3DF39B4C" w14:textId="77777777" w:rsidR="001A17EA" w:rsidRPr="00E92553" w:rsidRDefault="001A17EA" w:rsidP="00546B18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Soc</w:t>
            </w:r>
            <w:r w:rsidRPr="00E92553">
              <w:rPr>
                <w:rFonts w:ascii="Calibri" w:hAnsi="Calibri" w:cs="Calibri"/>
                <w:spacing w:val="1"/>
                <w:sz w:val="22"/>
                <w:szCs w:val="22"/>
                <w:highlight w:val="yellow"/>
              </w:rPr>
              <w:t>i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o la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v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o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r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ato</w:t>
            </w:r>
            <w:r w:rsidRPr="00E92553">
              <w:rPr>
                <w:rFonts w:ascii="Calibri" w:hAnsi="Calibri" w:cs="Calibri"/>
                <w:spacing w:val="-1"/>
                <w:sz w:val="22"/>
                <w:szCs w:val="22"/>
                <w:highlight w:val="yellow"/>
              </w:rPr>
              <w:t>r</w:t>
            </w: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>e</w:t>
            </w:r>
          </w:p>
        </w:tc>
      </w:tr>
      <w:tr w:rsidR="001A17EA" w:rsidRPr="00E92553" w14:paraId="26509ED8" w14:textId="77777777">
        <w:trPr>
          <w:trHeight w:hRule="exact" w:val="293"/>
        </w:trPr>
        <w:tc>
          <w:tcPr>
            <w:tcW w:w="992" w:type="dxa"/>
          </w:tcPr>
          <w:p w14:paraId="3048F6F5" w14:textId="77777777" w:rsidR="001A17EA" w:rsidRPr="00E92553" w:rsidRDefault="001A17EA" w:rsidP="00546B18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  <w:highlight w:val="yellow"/>
              </w:rPr>
            </w:pPr>
            <w:r w:rsidRPr="00E92553">
              <w:rPr>
                <w:rFonts w:ascii="Wingdings" w:hAnsi="Wingdings" w:cs="Calibri"/>
                <w:sz w:val="28"/>
                <w:szCs w:val="28"/>
                <w:highlight w:val="yellow"/>
              </w:rPr>
              <w:t></w:t>
            </w:r>
          </w:p>
        </w:tc>
        <w:tc>
          <w:tcPr>
            <w:tcW w:w="7513" w:type="dxa"/>
          </w:tcPr>
          <w:p w14:paraId="7A36E087" w14:textId="77777777" w:rsidR="001A17EA" w:rsidRPr="00E92553" w:rsidRDefault="001A17EA" w:rsidP="00546B18">
            <w:pPr>
              <w:adjustRightInd w:val="0"/>
              <w:spacing w:line="280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92553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Dirigente Responsabile</w:t>
            </w:r>
          </w:p>
        </w:tc>
      </w:tr>
    </w:tbl>
    <w:p w14:paraId="7DEA8B6C" w14:textId="77777777" w:rsidR="001A17EA" w:rsidRPr="00E92553" w:rsidRDefault="001A17EA" w:rsidP="00F3695C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14:paraId="29F3AEF6" w14:textId="77777777" w:rsidR="001A17EA" w:rsidRPr="00E92553" w:rsidRDefault="001A17EA" w:rsidP="00F3695C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>ESPERIENZE E COMPETENZE PROFESSIONALI RIFERITE AL TUTOR DEL SOGGETTO OSPITANTE</w:t>
      </w:r>
    </w:p>
    <w:p w14:paraId="048BEF9C" w14:textId="77777777" w:rsidR="001A17EA" w:rsidRPr="00E92553" w:rsidRDefault="001A17EA" w:rsidP="00F3695C">
      <w:pPr>
        <w:adjustRightInd w:val="0"/>
        <w:rPr>
          <w:rFonts w:ascii="Calibri" w:hAnsi="Calibri" w:cs="Calibri"/>
          <w:b/>
          <w:highlight w:val="yellow"/>
        </w:rPr>
      </w:pPr>
      <w:r w:rsidRPr="00E92553">
        <w:rPr>
          <w:rFonts w:ascii="Calibri" w:hAnsi="Calibri" w:cs="Calibri"/>
          <w:b/>
          <w:highlight w:val="yellow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0773D7CB" w14:textId="77777777" w:rsidR="001A17EA" w:rsidRPr="00E92553" w:rsidRDefault="001A17EA" w:rsidP="00F3695C">
      <w:pPr>
        <w:adjustRightInd w:val="0"/>
        <w:rPr>
          <w:rFonts w:ascii="Calibri" w:hAnsi="Calibri" w:cs="Calibri"/>
          <w:b/>
          <w:highlight w:val="yellow"/>
        </w:rPr>
      </w:pPr>
    </w:p>
    <w:p w14:paraId="022A28FE" w14:textId="77777777" w:rsidR="001A17EA" w:rsidRDefault="001A17EA" w:rsidP="00F3695C">
      <w:pPr>
        <w:adjustRightInd w:val="0"/>
        <w:rPr>
          <w:rFonts w:ascii="Calibri" w:hAnsi="Calibri" w:cs="Calibri"/>
          <w:b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>Tirocinanti affidati al tutor comprensivo del presente tirocinio all'avvio dello stesso ..N ............. (max.5).</w:t>
      </w:r>
    </w:p>
    <w:p w14:paraId="26734C20" w14:textId="77777777" w:rsidR="001A17EA" w:rsidRDefault="001A17EA" w:rsidP="00F3695C">
      <w:pPr>
        <w:adjustRightInd w:val="0"/>
        <w:rPr>
          <w:rFonts w:ascii="Calibri" w:hAnsi="Calibri" w:cs="Calibri"/>
          <w:b/>
        </w:rPr>
      </w:pPr>
    </w:p>
    <w:p w14:paraId="303C35C7" w14:textId="77777777" w:rsidR="001A17EA" w:rsidRPr="00EA76FF" w:rsidRDefault="001A17EA" w:rsidP="00F3695C">
      <w:pPr>
        <w:adjustRightInd w:val="0"/>
        <w:rPr>
          <w:rFonts w:ascii="Calibri" w:hAnsi="Calibri" w:cs="Calibri"/>
          <w:b/>
          <w:sz w:val="22"/>
          <w:szCs w:val="22"/>
        </w:rPr>
      </w:pPr>
      <w:r w:rsidRPr="00EA76FF">
        <w:rPr>
          <w:rFonts w:ascii="Calibri" w:hAnsi="Calibri" w:cs="Calibri"/>
          <w:b/>
          <w:sz w:val="22"/>
          <w:szCs w:val="22"/>
        </w:rPr>
        <w:t>INDENNITA’ DI PARTECIPAZIONE/RIMBORSO SPESE DI PARTECIPAZIONE</w:t>
      </w:r>
    </w:p>
    <w:p w14:paraId="10E7EF15" w14:textId="77777777" w:rsidR="001A17EA" w:rsidRPr="00F3695C" w:rsidRDefault="00454F23" w:rsidP="00F3695C">
      <w:pPr>
        <w:adjustRightInd w:val="0"/>
        <w:spacing w:line="280" w:lineRule="exact"/>
        <w:ind w:left="1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discrezione del soggetto Ospitante</w:t>
      </w:r>
    </w:p>
    <w:p w14:paraId="2CCBBFAA" w14:textId="77777777" w:rsidR="001A17EA" w:rsidRDefault="001A17EA" w:rsidP="005B5B9B">
      <w:pPr>
        <w:adjustRightInd w:val="0"/>
        <w:rPr>
          <w:rFonts w:ascii="Calibri" w:hAnsi="Calibri" w:cs="Calibri"/>
          <w:b/>
        </w:rPr>
      </w:pPr>
    </w:p>
    <w:p w14:paraId="1F8497BB" w14:textId="77777777" w:rsidR="001A17EA" w:rsidRPr="00EA76FF" w:rsidRDefault="001A17EA" w:rsidP="005B5B9B">
      <w:pPr>
        <w:adjustRightInd w:val="0"/>
        <w:rPr>
          <w:rFonts w:ascii="Calibri" w:hAnsi="Calibri" w:cs="Calibri"/>
          <w:b/>
          <w:sz w:val="22"/>
          <w:szCs w:val="22"/>
        </w:rPr>
      </w:pPr>
      <w:r w:rsidRPr="00EA76FF">
        <w:rPr>
          <w:rFonts w:ascii="Calibri" w:hAnsi="Calibri" w:cs="Calibri"/>
          <w:b/>
          <w:sz w:val="22"/>
          <w:szCs w:val="22"/>
        </w:rPr>
        <w:t>GARANZIE ASSICURATIVE OBBLIGATORIE</w:t>
      </w:r>
    </w:p>
    <w:p w14:paraId="3CBD9289" w14:textId="7553FD97" w:rsidR="001A17EA" w:rsidRPr="00577353" w:rsidRDefault="001A17EA" w:rsidP="00577353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7401D0">
        <w:rPr>
          <w:rFonts w:ascii="Calibri" w:hAnsi="Calibri" w:cs="Calibri"/>
          <w:b/>
          <w:sz w:val="22"/>
          <w:szCs w:val="22"/>
        </w:rPr>
        <w:t>I.N.A.I.L</w:t>
      </w:r>
      <w:r w:rsidRPr="009618F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,  </w:t>
      </w:r>
      <w:r w:rsidRPr="009618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gestione per conto dello Stato</w:t>
      </w:r>
    </w:p>
    <w:p w14:paraId="4FAB750D" w14:textId="77777777" w:rsidR="001A17EA" w:rsidRPr="00D15FCF" w:rsidRDefault="001A17EA" w:rsidP="00D15FCF">
      <w:pPr>
        <w:adjustRightInd w:val="0"/>
        <w:rPr>
          <w:rFonts w:ascii="Calibri" w:hAnsi="Calibri" w:cs="Calibri"/>
          <w:b/>
        </w:rPr>
      </w:pPr>
      <w:r w:rsidRPr="00D15FCF">
        <w:rPr>
          <w:rFonts w:ascii="Calibri" w:hAnsi="Calibri" w:cs="Calibri"/>
          <w:b/>
        </w:rPr>
        <w:t>RESPONSABILITA’ CIVILE VERSO TERZI</w:t>
      </w:r>
    </w:p>
    <w:p w14:paraId="0EC8CAEE" w14:textId="77777777" w:rsidR="00EC79C3" w:rsidRDefault="00EC79C3" w:rsidP="00EC79C3">
      <w:pPr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BENACQUISTA Assicurazioni </w:t>
      </w:r>
      <w:proofErr w:type="spellStart"/>
      <w:r>
        <w:rPr>
          <w:rFonts w:ascii="Calibri" w:hAnsi="Calibri" w:cs="Calibri"/>
          <w:b/>
        </w:rPr>
        <w:t>srl</w:t>
      </w:r>
      <w:proofErr w:type="spellEnd"/>
      <w:r>
        <w:rPr>
          <w:rFonts w:ascii="Calibri" w:hAnsi="Calibri" w:cs="Calibri"/>
          <w:b/>
        </w:rPr>
        <w:t xml:space="preserve"> </w:t>
      </w:r>
      <w:r w:rsidRPr="000C3592">
        <w:rPr>
          <w:rFonts w:ascii="Calibri" w:hAnsi="Calibri" w:cs="Calibri"/>
          <w:b/>
        </w:rPr>
        <w:t xml:space="preserve"> </w:t>
      </w:r>
    </w:p>
    <w:p w14:paraId="481DD5E4" w14:textId="77777777" w:rsidR="00EC79C3" w:rsidRPr="000C3592" w:rsidRDefault="00EC79C3" w:rsidP="00EC79C3">
      <w:pPr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I.G.S. </w:t>
      </w:r>
      <w:proofErr w:type="spellStart"/>
      <w:proofErr w:type="gramStart"/>
      <w:r>
        <w:rPr>
          <w:rFonts w:ascii="Calibri" w:hAnsi="Calibri" w:cs="Calibri"/>
          <w:b/>
        </w:rPr>
        <w:t>srl</w:t>
      </w:r>
      <w:proofErr w:type="spellEnd"/>
      <w:r>
        <w:rPr>
          <w:rFonts w:ascii="Calibri" w:hAnsi="Calibri" w:cs="Calibri"/>
          <w:b/>
        </w:rPr>
        <w:t xml:space="preserve">  </w:t>
      </w:r>
      <w:r w:rsidRPr="000C3592">
        <w:rPr>
          <w:rFonts w:ascii="Calibri" w:hAnsi="Calibri" w:cs="Calibri"/>
          <w:b/>
        </w:rPr>
        <w:t>Via</w:t>
      </w:r>
      <w:proofErr w:type="gramEnd"/>
      <w:r w:rsidRPr="000C359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Ligabue n° 2 </w:t>
      </w:r>
      <w:r w:rsidRPr="000C359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04 100 Latina ( LT) </w:t>
      </w:r>
      <w:r w:rsidRPr="000C3592">
        <w:rPr>
          <w:rFonts w:ascii="Calibri" w:hAnsi="Calibri" w:cs="Calibri"/>
          <w:b/>
        </w:rPr>
        <w:t xml:space="preserve"> Polizza n°</w:t>
      </w:r>
      <w:r>
        <w:rPr>
          <w:rFonts w:ascii="Calibri" w:hAnsi="Calibri" w:cs="Calibri"/>
          <w:b/>
        </w:rPr>
        <w:t xml:space="preserve"> 38871</w:t>
      </w:r>
    </w:p>
    <w:p w14:paraId="71BBAF45" w14:textId="77777777" w:rsidR="001A17EA" w:rsidRDefault="001A17EA" w:rsidP="00D15FCF">
      <w:pPr>
        <w:adjustRightInd w:val="0"/>
        <w:rPr>
          <w:rFonts w:ascii="Calibri" w:hAnsi="Calibri" w:cs="Calibri"/>
          <w:b/>
        </w:rPr>
      </w:pPr>
    </w:p>
    <w:p w14:paraId="483FCD6C" w14:textId="77777777" w:rsidR="001A17EA" w:rsidRDefault="001A17EA" w:rsidP="00D15FCF">
      <w:pPr>
        <w:adjustRightInd w:val="0"/>
        <w:rPr>
          <w:rFonts w:ascii="Calibri" w:hAnsi="Calibri" w:cs="Calibri"/>
          <w:b/>
        </w:rPr>
      </w:pPr>
    </w:p>
    <w:p w14:paraId="52B87CAE" w14:textId="77777777" w:rsidR="003D0D2D" w:rsidRDefault="003D0D2D">
      <w:pPr>
        <w:widowControl/>
        <w:autoSpaceDE/>
        <w:autoSpaceDN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0A93EDE4" w14:textId="77777777" w:rsidR="001A17EA" w:rsidRPr="00EA76FF" w:rsidRDefault="001A17EA" w:rsidP="00D15FCF">
      <w:pPr>
        <w:adjustRightInd w:val="0"/>
        <w:rPr>
          <w:rFonts w:ascii="Calibri" w:hAnsi="Calibri" w:cs="Calibri"/>
          <w:b/>
          <w:sz w:val="22"/>
          <w:szCs w:val="22"/>
        </w:rPr>
      </w:pPr>
      <w:r w:rsidRPr="00EA76FF">
        <w:rPr>
          <w:rFonts w:ascii="Calibri" w:hAnsi="Calibri" w:cs="Calibri"/>
          <w:b/>
          <w:sz w:val="22"/>
          <w:szCs w:val="22"/>
        </w:rPr>
        <w:lastRenderedPageBreak/>
        <w:t>OBIETTIVI E MODALITA’ DI SVOLGIMENTO DEL TIROCINIO</w:t>
      </w:r>
    </w:p>
    <w:p w14:paraId="6819ECA9" w14:textId="77777777" w:rsidR="001A17EA" w:rsidRPr="000239D9" w:rsidRDefault="001A17EA" w:rsidP="005B5B9B">
      <w:pPr>
        <w:adjustRightInd w:val="0"/>
        <w:rPr>
          <w:rFonts w:ascii="Calibri" w:hAnsi="Calibri" w:cs="Calibri"/>
          <w:b/>
        </w:rPr>
      </w:pPr>
    </w:p>
    <w:p w14:paraId="45990F5F" w14:textId="77777777" w:rsidR="001A17EA" w:rsidRPr="00E92553" w:rsidRDefault="001A17EA" w:rsidP="005B5B9B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E92553">
        <w:rPr>
          <w:rFonts w:ascii="Calibri" w:hAnsi="Calibri" w:cs="Calibri"/>
          <w:b/>
          <w:sz w:val="22"/>
          <w:szCs w:val="22"/>
          <w:highlight w:val="yellow"/>
        </w:rPr>
        <w:t>Durata del tirocinio</w:t>
      </w:r>
      <w:r w:rsidRPr="00E92553">
        <w:rPr>
          <w:rFonts w:ascii="Calibri" w:hAnsi="Calibri" w:cs="Calibri"/>
          <w:sz w:val="22"/>
          <w:szCs w:val="22"/>
          <w:highlight w:val="yellow"/>
        </w:rPr>
        <w:t xml:space="preserve">:  </w:t>
      </w:r>
      <w:r w:rsidR="00D60477" w:rsidRPr="00E92553">
        <w:rPr>
          <w:rFonts w:ascii="Calibri" w:hAnsi="Calibri" w:cs="Calibri"/>
          <w:b/>
          <w:sz w:val="22"/>
          <w:szCs w:val="22"/>
          <w:highlight w:val="yellow"/>
        </w:rPr>
        <w:t>_______</w:t>
      </w:r>
      <w:r w:rsidRPr="00E92553">
        <w:rPr>
          <w:rFonts w:ascii="Calibri" w:hAnsi="Calibri" w:cs="Calibri"/>
          <w:sz w:val="22"/>
          <w:szCs w:val="22"/>
          <w:highlight w:val="yellow"/>
        </w:rPr>
        <w:t xml:space="preserve"> settimane           tot.</w:t>
      </w:r>
      <w:r w:rsidRPr="00E92553">
        <w:rPr>
          <w:rFonts w:ascii="Calibri" w:hAnsi="Calibri" w:cs="Calibri"/>
          <w:b/>
          <w:sz w:val="22"/>
          <w:szCs w:val="22"/>
          <w:highlight w:val="yellow"/>
        </w:rPr>
        <w:t xml:space="preserve">      </w:t>
      </w:r>
      <w:r w:rsidR="00D60477" w:rsidRPr="00E92553">
        <w:rPr>
          <w:rFonts w:ascii="Calibri" w:hAnsi="Calibri" w:cs="Calibri"/>
          <w:b/>
          <w:sz w:val="22"/>
          <w:szCs w:val="22"/>
          <w:highlight w:val="yellow"/>
        </w:rPr>
        <w:t>_____</w:t>
      </w:r>
      <w:r w:rsidRPr="00E92553">
        <w:rPr>
          <w:rFonts w:ascii="Calibri" w:hAnsi="Calibri" w:cs="Calibri"/>
          <w:b/>
          <w:sz w:val="22"/>
          <w:szCs w:val="22"/>
          <w:highlight w:val="yellow"/>
        </w:rPr>
        <w:t xml:space="preserve">   </w:t>
      </w:r>
      <w:r w:rsidRPr="00E92553">
        <w:rPr>
          <w:rFonts w:ascii="Calibri" w:hAnsi="Calibri" w:cs="Calibri"/>
          <w:sz w:val="22"/>
          <w:szCs w:val="22"/>
          <w:highlight w:val="yellow"/>
        </w:rPr>
        <w:t xml:space="preserve"> ore</w:t>
      </w:r>
    </w:p>
    <w:p w14:paraId="1BEF92A5" w14:textId="77777777" w:rsidR="001A17EA" w:rsidRPr="00E92553" w:rsidRDefault="001A17EA" w:rsidP="005B5B9B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14:paraId="50D98354" w14:textId="77777777" w:rsidR="00A77342" w:rsidRPr="00E92553" w:rsidRDefault="001A17EA" w:rsidP="005B5B9B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E92553">
        <w:rPr>
          <w:rFonts w:ascii="Calibri" w:hAnsi="Calibri" w:cs="Calibri"/>
          <w:b/>
          <w:sz w:val="22"/>
          <w:szCs w:val="22"/>
          <w:highlight w:val="yellow"/>
        </w:rPr>
        <w:t>Data inizio del tirocinio</w:t>
      </w:r>
      <w:r w:rsidRPr="00E92553">
        <w:rPr>
          <w:rFonts w:ascii="Calibri" w:hAnsi="Calibri" w:cs="Calibri"/>
          <w:sz w:val="22"/>
          <w:szCs w:val="22"/>
          <w:highlight w:val="yellow"/>
        </w:rPr>
        <w:t xml:space="preserve">: Avvio previsto per il        </w:t>
      </w:r>
    </w:p>
    <w:p w14:paraId="439020FB" w14:textId="77777777" w:rsidR="001A17EA" w:rsidRPr="00E92553" w:rsidRDefault="001A17EA" w:rsidP="005B5B9B">
      <w:pPr>
        <w:adjustRightInd w:val="0"/>
        <w:rPr>
          <w:rFonts w:ascii="Calibri" w:hAnsi="Calibri" w:cs="Calibri"/>
          <w:b/>
          <w:sz w:val="22"/>
          <w:szCs w:val="22"/>
          <w:highlight w:val="yellow"/>
        </w:rPr>
      </w:pPr>
      <w:r w:rsidRPr="00E92553">
        <w:rPr>
          <w:rFonts w:ascii="Calibri" w:hAnsi="Calibri" w:cs="Calibri"/>
          <w:b/>
          <w:sz w:val="22"/>
          <w:szCs w:val="22"/>
          <w:highlight w:val="yellow"/>
        </w:rPr>
        <w:t>Data fine tirocinio</w:t>
      </w:r>
      <w:r w:rsidRPr="00E92553">
        <w:rPr>
          <w:rFonts w:ascii="Calibri" w:hAnsi="Calibri" w:cs="Calibri"/>
          <w:sz w:val="22"/>
          <w:szCs w:val="22"/>
          <w:highlight w:val="yellow"/>
        </w:rPr>
        <w:t xml:space="preserve">: Conclusione prevista per il  </w:t>
      </w:r>
      <w:r w:rsidRPr="00E92553">
        <w:rPr>
          <w:rFonts w:ascii="Calibri" w:hAnsi="Calibri" w:cs="Calibri"/>
          <w:b/>
          <w:sz w:val="22"/>
          <w:szCs w:val="22"/>
          <w:highlight w:val="yellow"/>
        </w:rPr>
        <w:t xml:space="preserve">    </w:t>
      </w:r>
    </w:p>
    <w:p w14:paraId="0B4E1381" w14:textId="77777777" w:rsidR="001A17EA" w:rsidRPr="00E92553" w:rsidRDefault="001A17EA" w:rsidP="005B5B9B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</w:p>
    <w:p w14:paraId="4D4EF8EE" w14:textId="77777777" w:rsidR="001A17EA" w:rsidRPr="00E92553" w:rsidRDefault="001A17EA" w:rsidP="005B5B9B">
      <w:pPr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E92553">
        <w:rPr>
          <w:rFonts w:ascii="Calibri" w:hAnsi="Calibri" w:cs="Calibri"/>
          <w:b/>
          <w:sz w:val="22"/>
          <w:szCs w:val="22"/>
          <w:highlight w:val="yellow"/>
        </w:rPr>
        <w:t xml:space="preserve">Articolazione oraria: </w:t>
      </w:r>
      <w:r w:rsidRPr="00E92553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p w14:paraId="69B09DB9" w14:textId="77777777" w:rsidR="001A17EA" w:rsidRPr="00E92553" w:rsidRDefault="001A17EA" w:rsidP="005B5B9B">
      <w:pPr>
        <w:adjustRightInd w:val="0"/>
        <w:rPr>
          <w:rFonts w:ascii="Calibri" w:hAnsi="Calibri" w:cs="Calibri"/>
          <w:sz w:val="10"/>
          <w:szCs w:val="10"/>
          <w:highlight w:val="yellow"/>
        </w:rPr>
      </w:pPr>
    </w:p>
    <w:p w14:paraId="379FA530" w14:textId="77777777" w:rsidR="001A17EA" w:rsidRPr="00E92553" w:rsidRDefault="001A17EA" w:rsidP="005B5B9B">
      <w:pPr>
        <w:adjustRightInd w:val="0"/>
        <w:ind w:left="708"/>
        <w:rPr>
          <w:rFonts w:ascii="Calibri" w:hAnsi="Calibri" w:cs="Calibri"/>
          <w:sz w:val="16"/>
          <w:szCs w:val="16"/>
          <w:highlight w:val="yellow"/>
        </w:rPr>
      </w:pPr>
    </w:p>
    <w:p w14:paraId="0290FA42" w14:textId="77777777" w:rsidR="001A17EA" w:rsidRPr="00E92553" w:rsidRDefault="001A17EA" w:rsidP="00125039">
      <w:pPr>
        <w:adjustRightInd w:val="0"/>
        <w:ind w:left="708"/>
        <w:rPr>
          <w:rFonts w:ascii="Calibri" w:hAnsi="Calibri" w:cs="Calibri"/>
          <w:b/>
          <w:sz w:val="22"/>
          <w:szCs w:val="22"/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 xml:space="preserve">Mattina: </w:t>
      </w:r>
      <w:r w:rsidRPr="00E92553">
        <w:rPr>
          <w:rFonts w:ascii="Calibri" w:hAnsi="Calibri" w:cs="Calibri"/>
          <w:sz w:val="22"/>
          <w:szCs w:val="22"/>
          <w:highlight w:val="yellow"/>
        </w:rPr>
        <w:tab/>
        <w:t xml:space="preserve"> dalle ore_______  </w:t>
      </w:r>
      <w:r w:rsidRPr="00E92553">
        <w:rPr>
          <w:rFonts w:ascii="Calibri" w:hAnsi="Calibri" w:cs="Calibri"/>
          <w:b/>
          <w:sz w:val="22"/>
          <w:szCs w:val="22"/>
          <w:highlight w:val="yellow"/>
        </w:rPr>
        <w:t xml:space="preserve">    </w:t>
      </w:r>
      <w:r w:rsidRPr="00E92553">
        <w:rPr>
          <w:rFonts w:ascii="Calibri" w:hAnsi="Calibri" w:cs="Calibri"/>
          <w:sz w:val="22"/>
          <w:szCs w:val="22"/>
          <w:highlight w:val="yellow"/>
        </w:rPr>
        <w:t xml:space="preserve">alle ore </w:t>
      </w:r>
      <w:r w:rsidRPr="00E92553">
        <w:rPr>
          <w:rFonts w:ascii="Calibri" w:hAnsi="Calibri" w:cs="Calibri"/>
          <w:b/>
          <w:sz w:val="22"/>
          <w:szCs w:val="22"/>
          <w:highlight w:val="yellow"/>
        </w:rPr>
        <w:t>________</w:t>
      </w:r>
    </w:p>
    <w:p w14:paraId="0EDD64F6" w14:textId="77777777" w:rsidR="001A17EA" w:rsidRPr="00E92553" w:rsidRDefault="001A17EA" w:rsidP="005B5B9B">
      <w:pPr>
        <w:adjustRightInd w:val="0"/>
        <w:ind w:left="708"/>
        <w:rPr>
          <w:rFonts w:ascii="Calibri" w:hAnsi="Calibri" w:cs="Calibri"/>
          <w:sz w:val="22"/>
          <w:szCs w:val="22"/>
          <w:highlight w:val="yellow"/>
        </w:rPr>
      </w:pPr>
    </w:p>
    <w:p w14:paraId="5E76E093" w14:textId="77777777" w:rsidR="001A17EA" w:rsidRPr="00E92553" w:rsidRDefault="001A17EA" w:rsidP="005B5B9B">
      <w:pPr>
        <w:adjustRightInd w:val="0"/>
        <w:ind w:left="708"/>
        <w:rPr>
          <w:rFonts w:ascii="Calibri" w:hAnsi="Calibri" w:cs="Calibri"/>
          <w:b/>
          <w:sz w:val="22"/>
          <w:szCs w:val="22"/>
          <w:highlight w:val="yellow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 xml:space="preserve">Pomeriggio:  </w:t>
      </w:r>
      <w:r w:rsidRPr="00E92553">
        <w:rPr>
          <w:rFonts w:ascii="Calibri" w:hAnsi="Calibri" w:cs="Calibri"/>
          <w:sz w:val="22"/>
          <w:szCs w:val="22"/>
          <w:highlight w:val="yellow"/>
        </w:rPr>
        <w:tab/>
        <w:t>dalle ore_______      alle ore ________</w:t>
      </w:r>
    </w:p>
    <w:p w14:paraId="11924285" w14:textId="77777777" w:rsidR="001A17EA" w:rsidRPr="00E92553" w:rsidRDefault="001A17EA" w:rsidP="005B5B9B">
      <w:pPr>
        <w:adjustRightInd w:val="0"/>
        <w:ind w:left="708"/>
        <w:rPr>
          <w:rFonts w:ascii="Calibri" w:hAnsi="Calibri" w:cs="Calibri"/>
          <w:sz w:val="22"/>
          <w:szCs w:val="22"/>
          <w:highlight w:val="yellow"/>
        </w:rPr>
      </w:pPr>
    </w:p>
    <w:p w14:paraId="330E96FF" w14:textId="77777777" w:rsidR="001A17EA" w:rsidRPr="006C5454" w:rsidRDefault="001A17EA" w:rsidP="005B5B9B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E92553">
        <w:rPr>
          <w:rFonts w:ascii="Calibri" w:hAnsi="Calibri" w:cs="Calibri"/>
          <w:sz w:val="22"/>
          <w:szCs w:val="22"/>
          <w:highlight w:val="yellow"/>
        </w:rPr>
        <w:t xml:space="preserve">Totale ore settimana </w:t>
      </w:r>
      <w:r w:rsidR="00D60477" w:rsidRPr="00E92553">
        <w:rPr>
          <w:rFonts w:ascii="Calibri" w:hAnsi="Calibri" w:cs="Calibri"/>
          <w:b/>
          <w:sz w:val="22"/>
          <w:szCs w:val="22"/>
          <w:highlight w:val="yellow"/>
        </w:rPr>
        <w:t>n°______________</w:t>
      </w:r>
      <w:r w:rsidRPr="00E92553">
        <w:rPr>
          <w:rFonts w:ascii="Calibri" w:hAnsi="Calibri" w:cs="Calibri"/>
          <w:b/>
          <w:sz w:val="22"/>
          <w:szCs w:val="22"/>
          <w:highlight w:val="yellow"/>
        </w:rPr>
        <w:t xml:space="preserve">                                                </w:t>
      </w:r>
      <w:r w:rsidRPr="00E92553">
        <w:rPr>
          <w:rFonts w:ascii="Calibri" w:hAnsi="Calibri" w:cs="Calibri"/>
          <w:sz w:val="22"/>
          <w:szCs w:val="22"/>
          <w:highlight w:val="yellow"/>
        </w:rPr>
        <w:t>Nei giorni da:  lun-ven</w:t>
      </w:r>
    </w:p>
    <w:p w14:paraId="51C394B2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bCs/>
          <w:sz w:val="18"/>
          <w:szCs w:val="18"/>
        </w:rPr>
      </w:pPr>
      <w:r w:rsidRPr="00CD14A6">
        <w:rPr>
          <w:rFonts w:ascii="Calibri" w:hAnsi="Calibri" w:cs="Calibri"/>
          <w:b/>
          <w:bCs/>
          <w:caps/>
          <w:sz w:val="22"/>
          <w:szCs w:val="22"/>
        </w:rPr>
        <w:t xml:space="preserve">attività  oggetto del tirocinio  </w:t>
      </w:r>
    </w:p>
    <w:p w14:paraId="572C4542" w14:textId="77777777" w:rsidR="001A17EA" w:rsidRPr="00CD14A6" w:rsidRDefault="001A17EA" w:rsidP="00CD14A6">
      <w:pPr>
        <w:adjustRightInd w:val="0"/>
        <w:rPr>
          <w:rFonts w:ascii="Calibri" w:hAnsi="Calibri" w:cs="Calibri"/>
          <w:b/>
          <w:bCs/>
        </w:rPr>
      </w:pPr>
      <w:r w:rsidRPr="00CD14A6">
        <w:rPr>
          <w:rFonts w:ascii="Calibri" w:hAnsi="Calibri" w:cs="Calibri"/>
          <w:b/>
          <w:bCs/>
        </w:rPr>
        <w:t xml:space="preserve">AREA PROFESSIONALE DI RIFERIMENTO DELL'ATTIVITA' DI TIROCINIO </w:t>
      </w:r>
    </w:p>
    <w:p w14:paraId="1869C380" w14:textId="2C7DD094" w:rsidR="00553946" w:rsidRDefault="00553946" w:rsidP="00CD14A6">
      <w:pPr>
        <w:adjustRightInd w:val="0"/>
        <w:rPr>
          <w:rFonts w:ascii="Calibri" w:hAnsi="Calibri" w:cs="Calibri"/>
          <w:b/>
          <w:bCs/>
        </w:rPr>
      </w:pPr>
    </w:p>
    <w:p w14:paraId="2778B12C" w14:textId="0F6FD9C9" w:rsidR="00553946" w:rsidRPr="00E92553" w:rsidRDefault="00553946" w:rsidP="00553946">
      <w:pPr>
        <w:adjustRightInd w:val="0"/>
        <w:rPr>
          <w:rFonts w:ascii="Calibri" w:hAnsi="Calibri" w:cs="Calibri"/>
          <w:highlight w:val="yellow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92553">
        <w:rPr>
          <w:rFonts w:ascii="Calibri" w:hAnsi="Calibri" w:cs="Calibri"/>
          <w:highlight w:val="yellow"/>
        </w:rPr>
        <w:t>Data Scientist (analisi Big Data)</w:t>
      </w:r>
    </w:p>
    <w:p w14:paraId="5C319BAE" w14:textId="5ACC8A38" w:rsidR="00553946" w:rsidRPr="00E92553" w:rsidRDefault="00553946" w:rsidP="00553946">
      <w:pPr>
        <w:adjustRightInd w:val="0"/>
        <w:ind w:left="567" w:hanging="567"/>
        <w:rPr>
          <w:rFonts w:ascii="Calibri" w:hAnsi="Calibri" w:cs="Calibri"/>
          <w:highlight w:val="yellow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92553">
        <w:rPr>
          <w:rFonts w:ascii="Calibri" w:hAnsi="Calibri" w:cs="Calibri"/>
          <w:highlight w:val="yellow"/>
        </w:rPr>
        <w:t>Cyber Security (protezione dell’infrastruttura IT, individuazione e della prevenzione delle minacce a essa (Data Breach) e dell’implementazione di sistemi di sicurezza come firewall e sistemi di crittografia).</w:t>
      </w:r>
    </w:p>
    <w:p w14:paraId="762E52FA" w14:textId="3B9F78D1" w:rsidR="00553946" w:rsidRPr="00E92553" w:rsidRDefault="00553946" w:rsidP="00553946">
      <w:pPr>
        <w:adjustRightInd w:val="0"/>
        <w:rPr>
          <w:rFonts w:ascii="Calibri" w:hAnsi="Calibri" w:cs="Calibri"/>
          <w:highlight w:val="yellow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92553">
        <w:rPr>
          <w:rFonts w:ascii="Calibri" w:hAnsi="Calibri" w:cs="Calibri"/>
          <w:highlight w:val="yellow"/>
        </w:rPr>
        <w:t>Social Media  (comunicazione digitale, gestione dei canali social aziendali)</w:t>
      </w:r>
    </w:p>
    <w:p w14:paraId="6A3228D2" w14:textId="343B230F" w:rsidR="00553946" w:rsidRPr="00EC79C3" w:rsidRDefault="00553946" w:rsidP="00553946">
      <w:pPr>
        <w:adjustRightInd w:val="0"/>
        <w:rPr>
          <w:rFonts w:ascii="Calibri" w:hAnsi="Calibri" w:cs="Calibri"/>
          <w:highlight w:val="yellow"/>
          <w:lang w:val="en-US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C79C3">
        <w:rPr>
          <w:rFonts w:ascii="Calibri" w:hAnsi="Calibri" w:cs="Calibri"/>
          <w:highlight w:val="yellow"/>
          <w:lang w:val="en-US"/>
        </w:rPr>
        <w:t>Web Developer</w:t>
      </w:r>
    </w:p>
    <w:p w14:paraId="2154DEA0" w14:textId="3989BEFD" w:rsidR="00553946" w:rsidRPr="00EC79C3" w:rsidRDefault="00553946" w:rsidP="00553946">
      <w:pPr>
        <w:adjustRightInd w:val="0"/>
        <w:rPr>
          <w:rFonts w:ascii="Calibri" w:hAnsi="Calibri" w:cs="Calibri"/>
          <w:highlight w:val="yellow"/>
          <w:lang w:val="en-US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C79C3">
        <w:rPr>
          <w:rFonts w:ascii="Calibri" w:hAnsi="Calibri" w:cs="Calibri"/>
          <w:highlight w:val="yellow"/>
          <w:lang w:val="en-US"/>
        </w:rPr>
        <w:t>Software Developer</w:t>
      </w:r>
    </w:p>
    <w:p w14:paraId="4FED6DE6" w14:textId="0DFE44C9" w:rsidR="00553946" w:rsidRPr="00EC79C3" w:rsidRDefault="00553946" w:rsidP="00553946">
      <w:pPr>
        <w:adjustRightInd w:val="0"/>
        <w:rPr>
          <w:rFonts w:ascii="Calibri" w:hAnsi="Calibri" w:cs="Calibri"/>
          <w:highlight w:val="yellow"/>
          <w:lang w:val="en-US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C79C3">
        <w:rPr>
          <w:rFonts w:ascii="Calibri" w:hAnsi="Calibri" w:cs="Calibri"/>
          <w:highlight w:val="yellow"/>
          <w:lang w:val="en-US"/>
        </w:rPr>
        <w:t>Cloud Computing</w:t>
      </w:r>
    </w:p>
    <w:p w14:paraId="629DFF39" w14:textId="0EAA0B06" w:rsidR="00553946" w:rsidRPr="00EC79C3" w:rsidRDefault="00553946" w:rsidP="00553946">
      <w:pPr>
        <w:adjustRightInd w:val="0"/>
        <w:rPr>
          <w:rFonts w:ascii="Calibri" w:hAnsi="Calibri" w:cs="Calibri"/>
          <w:highlight w:val="yellow"/>
          <w:lang w:val="en-US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C79C3">
        <w:rPr>
          <w:rFonts w:ascii="Calibri" w:hAnsi="Calibri" w:cs="Calibri"/>
          <w:highlight w:val="yellow"/>
          <w:lang w:val="en-US"/>
        </w:rPr>
        <w:t>Internet of Things (IoT)</w:t>
      </w:r>
    </w:p>
    <w:p w14:paraId="62551269" w14:textId="1D80D8B8" w:rsidR="00553946" w:rsidRPr="00EC79C3" w:rsidRDefault="00553946" w:rsidP="00553946">
      <w:pPr>
        <w:adjustRightInd w:val="0"/>
        <w:rPr>
          <w:rFonts w:ascii="Calibri" w:hAnsi="Calibri" w:cs="Calibri"/>
          <w:highlight w:val="yellow"/>
          <w:lang w:val="en-US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C79C3">
        <w:rPr>
          <w:rFonts w:ascii="Calibri" w:hAnsi="Calibri" w:cs="Calibri"/>
          <w:highlight w:val="yellow"/>
          <w:lang w:val="en-US"/>
        </w:rPr>
        <w:t>Robotics</w:t>
      </w:r>
    </w:p>
    <w:p w14:paraId="71B797C0" w14:textId="15436814" w:rsidR="00553946" w:rsidRPr="00EC79C3" w:rsidRDefault="00553946" w:rsidP="00553946">
      <w:pPr>
        <w:adjustRightInd w:val="0"/>
        <w:rPr>
          <w:rFonts w:ascii="Calibri" w:hAnsi="Calibri" w:cs="Calibri"/>
          <w:highlight w:val="yellow"/>
          <w:lang w:val="en-US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C79C3">
        <w:rPr>
          <w:rFonts w:ascii="Calibri" w:hAnsi="Calibri" w:cs="Calibri"/>
          <w:highlight w:val="yellow"/>
          <w:lang w:val="en-US"/>
        </w:rPr>
        <w:t xml:space="preserve">IT </w:t>
      </w:r>
    </w:p>
    <w:p w14:paraId="528A765C" w14:textId="17EE40F5" w:rsidR="00605AFA" w:rsidRPr="00E92553" w:rsidRDefault="00605AFA" w:rsidP="00605AFA">
      <w:pPr>
        <w:adjustRightInd w:val="0"/>
        <w:rPr>
          <w:rFonts w:ascii="Calibri" w:hAnsi="Calibri" w:cs="Calibri"/>
          <w:highlight w:val="yellow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92553">
        <w:rPr>
          <w:rFonts w:ascii="Calibri" w:hAnsi="Calibri" w:cs="Calibri"/>
          <w:highlight w:val="yellow"/>
        </w:rPr>
        <w:t xml:space="preserve">Help Desk </w:t>
      </w:r>
    </w:p>
    <w:p w14:paraId="539CB698" w14:textId="65FEE658" w:rsidR="00553946" w:rsidRPr="00605AFA" w:rsidRDefault="00553946" w:rsidP="00553946">
      <w:pPr>
        <w:adjustRightInd w:val="0"/>
        <w:rPr>
          <w:rFonts w:ascii="Calibri" w:hAnsi="Calibri" w:cs="Calibri"/>
        </w:rPr>
      </w:pPr>
      <w:r w:rsidRPr="00E92553">
        <w:rPr>
          <w:rFonts w:ascii="Wingdings" w:hAnsi="Wingdings" w:cs="Calibri"/>
          <w:sz w:val="28"/>
          <w:szCs w:val="28"/>
          <w:highlight w:val="yellow"/>
        </w:rPr>
        <w:t xml:space="preserve"> </w:t>
      </w:r>
      <w:r w:rsidRPr="00E92553">
        <w:rPr>
          <w:rFonts w:ascii="Calibri" w:hAnsi="Calibri" w:cs="Calibri"/>
          <w:highlight w:val="yellow"/>
        </w:rPr>
        <w:t>Altro (specificare)_____________________________________________</w:t>
      </w:r>
    </w:p>
    <w:p w14:paraId="692E3790" w14:textId="77777777" w:rsidR="00553946" w:rsidRPr="00CD14A6" w:rsidRDefault="00553946" w:rsidP="00553946">
      <w:pPr>
        <w:adjustRightInd w:val="0"/>
        <w:rPr>
          <w:rFonts w:ascii="Calibri" w:hAnsi="Calibri" w:cs="Calibri"/>
          <w:b/>
          <w:bCs/>
        </w:rPr>
      </w:pPr>
    </w:p>
    <w:p w14:paraId="31B489ED" w14:textId="77777777" w:rsidR="001A17EA" w:rsidRPr="00CD14A6" w:rsidRDefault="001A17EA" w:rsidP="00CD14A6"/>
    <w:p w14:paraId="761C2555" w14:textId="77777777" w:rsidR="001A17EA" w:rsidRPr="00CD14A6" w:rsidRDefault="001A17EA" w:rsidP="00CD14A6">
      <w:r w:rsidRPr="00CD14A6">
        <w:rPr>
          <w:rFonts w:ascii="Calibri" w:hAnsi="Calibri" w:cs="Calibri"/>
          <w:b/>
          <w:bCs/>
        </w:rPr>
        <w:t>AMBITO/I DI INSERIMENTO</w:t>
      </w:r>
    </w:p>
    <w:p w14:paraId="30D11EB9" w14:textId="77777777" w:rsidR="001A17EA" w:rsidRPr="00CD14A6" w:rsidRDefault="001A17EA" w:rsidP="00CD14A6">
      <w:pPr>
        <w:adjustRightInd w:val="0"/>
      </w:pPr>
      <w:r w:rsidRPr="00E92553">
        <w:rPr>
          <w:rFonts w:ascii="Calibri" w:hAnsi="Calibri" w:cs="Calibri"/>
          <w:b/>
          <w:bCs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467F6" w14:textId="77777777" w:rsidR="001A17EA" w:rsidRPr="00CD14A6" w:rsidRDefault="001A17EA" w:rsidP="00CD14A6"/>
    <w:p w14:paraId="4A9841E1" w14:textId="77777777" w:rsidR="00E367EB" w:rsidRPr="00E367EB" w:rsidRDefault="00E367EB" w:rsidP="00E367EB">
      <w:pPr>
        <w:adjustRightInd w:val="0"/>
        <w:rPr>
          <w:rFonts w:ascii="Calibri" w:hAnsi="Calibri" w:cs="Calibri"/>
          <w:b/>
          <w:bCs/>
        </w:rPr>
      </w:pPr>
      <w:r w:rsidRPr="00E367EB">
        <w:rPr>
          <w:rFonts w:ascii="Calibri" w:hAnsi="Calibri" w:cs="Calibri"/>
          <w:b/>
          <w:bCs/>
        </w:rPr>
        <w:t>PROFILO</w:t>
      </w:r>
    </w:p>
    <w:p w14:paraId="4E242E6D" w14:textId="77777777" w:rsidR="00E367EB" w:rsidRPr="00E367EB" w:rsidRDefault="00E367EB" w:rsidP="00E367EB">
      <w:pPr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5D15F5B2" w14:textId="77777777" w:rsidR="00E367EB" w:rsidRPr="00E367EB" w:rsidRDefault="00E367EB" w:rsidP="00E367EB">
      <w:pPr>
        <w:numPr>
          <w:ilvl w:val="0"/>
          <w:numId w:val="13"/>
        </w:numPr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E367EB">
        <w:rPr>
          <w:rFonts w:ascii="Calibri" w:hAnsi="Calibri" w:cs="Calibri"/>
          <w:sz w:val="22"/>
          <w:szCs w:val="22"/>
        </w:rPr>
        <w:t>Il diplomato in elettrotecnica ha competenze specifiche nel campo dei materiali e delle tecnologie costruttive dei sistemi elettrici, elettronici e delle macchine elettriche, della generazione, elaborazione e trasmissione dei segnali elettrici ed elettronici, dei sistemi per la generazione, conversione e trasporto dell’energia elettrica e dei relativi impianti di distribuzione;</w:t>
      </w:r>
    </w:p>
    <w:p w14:paraId="2E7F8F4C" w14:textId="77777777" w:rsidR="00E367EB" w:rsidRPr="00E367EB" w:rsidRDefault="00E367EB" w:rsidP="00E367EB">
      <w:pPr>
        <w:numPr>
          <w:ilvl w:val="0"/>
          <w:numId w:val="13"/>
        </w:numPr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E367EB">
        <w:rPr>
          <w:rFonts w:ascii="Calibri" w:hAnsi="Calibri" w:cs="Calibri"/>
          <w:sz w:val="22"/>
          <w:szCs w:val="22"/>
        </w:rPr>
        <w:t>nei contesti produttivi d’interesse, collabora nella progettazione, costruzione e collaudo di sistemi elettrici ed elettronici, di impianti elettrici e sistemi di automazione.</w:t>
      </w:r>
    </w:p>
    <w:p w14:paraId="6EA92415" w14:textId="77777777" w:rsidR="00E367EB" w:rsidRPr="00E367EB" w:rsidRDefault="00E367EB" w:rsidP="00E367EB">
      <w:pPr>
        <w:adjustRightInd w:val="0"/>
        <w:spacing w:line="360" w:lineRule="auto"/>
        <w:rPr>
          <w:rFonts w:ascii="Calibri" w:hAnsi="Calibri" w:cs="Calibri"/>
          <w:bCs/>
          <w:caps/>
          <w:sz w:val="18"/>
          <w:szCs w:val="18"/>
        </w:rPr>
      </w:pPr>
    </w:p>
    <w:p w14:paraId="69DA32C9" w14:textId="77777777" w:rsidR="00E367EB" w:rsidRPr="00E367EB" w:rsidRDefault="00E367EB" w:rsidP="00E367EB">
      <w:pPr>
        <w:adjustRightInd w:val="0"/>
        <w:spacing w:line="360" w:lineRule="auto"/>
        <w:rPr>
          <w:rFonts w:ascii="Calibri" w:hAnsi="Calibri" w:cs="Calibri"/>
          <w:b/>
          <w:bCs/>
          <w:caps/>
          <w:sz w:val="22"/>
          <w:szCs w:val="22"/>
        </w:rPr>
      </w:pPr>
      <w:r w:rsidRPr="00E367EB">
        <w:rPr>
          <w:rFonts w:ascii="Calibri" w:hAnsi="Calibri" w:cs="Calibri"/>
          <w:b/>
          <w:bCs/>
          <w:caps/>
          <w:sz w:val="22"/>
          <w:szCs w:val="22"/>
        </w:rPr>
        <w:t xml:space="preserve">risultati finali da conseguire in termini di competenze al termine del </w:t>
      </w:r>
      <w:proofErr w:type="gramStart"/>
      <w:r w:rsidRPr="00E367EB">
        <w:rPr>
          <w:rFonts w:ascii="Calibri" w:hAnsi="Calibri" w:cs="Calibri"/>
          <w:b/>
          <w:bCs/>
          <w:caps/>
          <w:sz w:val="22"/>
          <w:szCs w:val="22"/>
        </w:rPr>
        <w:t>quinquennio :</w:t>
      </w:r>
      <w:proofErr w:type="gramEnd"/>
    </w:p>
    <w:p w14:paraId="72DB3E48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 xml:space="preserve">1– Applicare nello studio e nella progettazione di impianti e di apparecchiature elettriche ed elettroniche i </w:t>
      </w:r>
      <w:proofErr w:type="gramStart"/>
      <w:r w:rsidRPr="00E367EB">
        <w:rPr>
          <w:rFonts w:ascii="Calibri" w:hAnsi="Calibri" w:cs="Calibri"/>
          <w:spacing w:val="1"/>
          <w:sz w:val="22"/>
          <w:szCs w:val="22"/>
        </w:rPr>
        <w:t>procedimenti  dell’elettrotecnica</w:t>
      </w:r>
      <w:proofErr w:type="gramEnd"/>
      <w:r w:rsidRPr="00E367EB">
        <w:rPr>
          <w:rFonts w:ascii="Calibri" w:hAnsi="Calibri" w:cs="Calibri"/>
          <w:spacing w:val="1"/>
          <w:sz w:val="22"/>
          <w:szCs w:val="22"/>
        </w:rPr>
        <w:t xml:space="preserve"> e dell’elettronica. </w:t>
      </w:r>
    </w:p>
    <w:p w14:paraId="5FF13442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lastRenderedPageBreak/>
        <w:t xml:space="preserve">2 – Utilizzare la strumentazione di laboratorio e di settore e applicare i metodi di misura per effettuare verifiche, controlli e collaudi. </w:t>
      </w:r>
    </w:p>
    <w:p w14:paraId="436EBB97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 xml:space="preserve">3 – Analizzare tipologie e caratteristiche tecniche delle macchine elettriche e delle apparecchiature elettroniche, con riferimento ai criteri di scelta per la loro utilizzazione e interfacciamento. </w:t>
      </w:r>
    </w:p>
    <w:p w14:paraId="0A1F741D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 xml:space="preserve">4 – Gestire progetti. </w:t>
      </w:r>
    </w:p>
    <w:p w14:paraId="73B6315B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 xml:space="preserve">5 – Gestire processi produttivi correlati a funzioni aziendali. </w:t>
      </w:r>
    </w:p>
    <w:p w14:paraId="2F90726F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 xml:space="preserve">6 – Utilizzare linguaggi di programmazione, di diversi livelli, riferiti ad ambiti specifici di applicazione. </w:t>
      </w:r>
    </w:p>
    <w:p w14:paraId="5382E843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>7 – Analizzare il funzionamento, progettare e implementare sistemi automatici.</w:t>
      </w:r>
    </w:p>
    <w:p w14:paraId="6015274F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>produttivi.</w:t>
      </w:r>
    </w:p>
    <w:p w14:paraId="2691DACA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>8 – Gestire ed innovare processi correlati a funzioni aziendali.</w:t>
      </w:r>
    </w:p>
    <w:p w14:paraId="44835019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E367EB">
        <w:rPr>
          <w:rFonts w:ascii="Calibri" w:hAnsi="Calibri" w:cs="Calibri"/>
          <w:spacing w:val="1"/>
          <w:sz w:val="22"/>
          <w:szCs w:val="22"/>
        </w:rPr>
        <w:t>9 –Gestire progetti secondo gli standard previsti dai sistemi aziendali della qualità e della sicurezza.</w:t>
      </w:r>
    </w:p>
    <w:p w14:paraId="7CA4AB51" w14:textId="77777777" w:rsidR="00E367EB" w:rsidRPr="00E367EB" w:rsidRDefault="00E367EB" w:rsidP="00E367EB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</w:p>
    <w:p w14:paraId="544D3344" w14:textId="77777777" w:rsidR="00E367EB" w:rsidRPr="00E367EB" w:rsidRDefault="00E367EB" w:rsidP="00E367EB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E367EB">
        <w:rPr>
          <w:rFonts w:ascii="Calibri" w:hAnsi="Calibri" w:cs="Calibri"/>
          <w:b/>
          <w:bCs/>
          <w:caps/>
          <w:sz w:val="22"/>
          <w:szCs w:val="22"/>
        </w:rPr>
        <w:t>ATTIVITÀ OGGETTO DEL TIROCINIO</w:t>
      </w:r>
    </w:p>
    <w:p w14:paraId="30B4A6D3" w14:textId="77777777" w:rsidR="00E367EB" w:rsidRPr="00E367EB" w:rsidRDefault="00E367EB" w:rsidP="00E367EB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14:paraId="1D70AE71" w14:textId="77777777" w:rsidR="00E367EB" w:rsidRPr="00E367EB" w:rsidRDefault="00E367EB" w:rsidP="00E367EB">
      <w:pPr>
        <w:jc w:val="both"/>
        <w:rPr>
          <w:rFonts w:ascii="Calibri" w:hAnsi="Calibri" w:cs="Calibri"/>
          <w:sz w:val="22"/>
          <w:szCs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  <w:szCs w:val="22"/>
        </w:rPr>
        <w:t>Pianificazione e organizzazione del proprio lavoro,</w:t>
      </w:r>
    </w:p>
    <w:p w14:paraId="06E0EAF6" w14:textId="77777777" w:rsidR="00E367EB" w:rsidRPr="00E367EB" w:rsidRDefault="00E367EB" w:rsidP="00E367EB">
      <w:pPr>
        <w:jc w:val="both"/>
        <w:rPr>
          <w:rFonts w:ascii="Calibri" w:hAnsi="Calibri" w:cs="Calibri"/>
          <w:sz w:val="22"/>
          <w:szCs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  <w:szCs w:val="22"/>
        </w:rPr>
        <w:t xml:space="preserve"> Controllo e verifiche di conformità delle lavorazioni e dei prodotti,</w:t>
      </w:r>
    </w:p>
    <w:p w14:paraId="7DA2A4E6" w14:textId="77777777" w:rsidR="00E367EB" w:rsidRPr="00E367EB" w:rsidRDefault="00E367EB" w:rsidP="00E367EB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</w:rPr>
        <w:t>Posa delle canalizzazioni e cablaggi elettrici,</w:t>
      </w:r>
    </w:p>
    <w:p w14:paraId="639CFAF9" w14:textId="77777777" w:rsidR="00E367EB" w:rsidRPr="00E367EB" w:rsidRDefault="00E367EB" w:rsidP="00E367EB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</w:rPr>
        <w:t>Predisposizione e cablaggio quadri elettrici,</w:t>
      </w:r>
    </w:p>
    <w:p w14:paraId="18550032" w14:textId="77777777" w:rsidR="00E367EB" w:rsidRPr="00E367EB" w:rsidRDefault="00E367EB" w:rsidP="00E367EB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</w:rPr>
        <w:t xml:space="preserve">Verifica </w:t>
      </w:r>
      <w:proofErr w:type="gramStart"/>
      <w:r w:rsidRPr="00E367EB">
        <w:rPr>
          <w:rFonts w:ascii="Calibri" w:hAnsi="Calibri" w:cs="Calibri"/>
          <w:sz w:val="22"/>
        </w:rPr>
        <w:t>e  manutenzione</w:t>
      </w:r>
      <w:proofErr w:type="gramEnd"/>
      <w:r w:rsidRPr="00E367EB">
        <w:rPr>
          <w:rFonts w:ascii="Calibri" w:hAnsi="Calibri" w:cs="Calibri"/>
          <w:sz w:val="22"/>
        </w:rPr>
        <w:t xml:space="preserve"> dell’impianti.</w:t>
      </w:r>
    </w:p>
    <w:p w14:paraId="0FF53A8F" w14:textId="77777777" w:rsidR="00E367EB" w:rsidRPr="00E367EB" w:rsidRDefault="00E367EB" w:rsidP="00E367EB">
      <w:pPr>
        <w:tabs>
          <w:tab w:val="left" w:pos="1080"/>
        </w:tabs>
        <w:jc w:val="both"/>
        <w:rPr>
          <w:rFonts w:ascii="Calibri" w:hAnsi="Calibri" w:cs="Calibri"/>
          <w:sz w:val="22"/>
          <w:szCs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  <w:szCs w:val="22"/>
        </w:rPr>
        <w:t>Controllo e verifiche di conformità delle lavorazioni e dei prodotti,</w:t>
      </w:r>
    </w:p>
    <w:p w14:paraId="4DD442DC" w14:textId="77777777" w:rsidR="00E367EB" w:rsidRPr="00E367EB" w:rsidRDefault="00E367EB" w:rsidP="00E367EB">
      <w:pPr>
        <w:tabs>
          <w:tab w:val="left" w:pos="1080"/>
        </w:tabs>
        <w:jc w:val="both"/>
        <w:rPr>
          <w:rFonts w:ascii="Calibri" w:hAnsi="Calibri" w:cs="Calibri"/>
          <w:sz w:val="22"/>
          <w:szCs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  <w:szCs w:val="22"/>
        </w:rPr>
        <w:t>Gestione progetti,</w:t>
      </w:r>
    </w:p>
    <w:p w14:paraId="6315D3A0" w14:textId="77777777" w:rsidR="00E367EB" w:rsidRPr="00E367EB" w:rsidRDefault="00E367EB" w:rsidP="00E367EB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</w:rPr>
        <w:t>Lavorazione pezzi e complessivi meccanici,</w:t>
      </w:r>
    </w:p>
    <w:p w14:paraId="57649BEE" w14:textId="77777777" w:rsidR="00E367EB" w:rsidRPr="00E367EB" w:rsidRDefault="00E367EB" w:rsidP="00E367EB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</w:rPr>
        <w:t xml:space="preserve"> Montaggio di gruppi, sottogruppi e particolari elettrici,</w:t>
      </w:r>
    </w:p>
    <w:p w14:paraId="49BEEE80" w14:textId="77777777" w:rsidR="00E367EB" w:rsidRPr="00E367EB" w:rsidRDefault="00E367EB" w:rsidP="00E367EB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rPr>
          <w:rFonts w:ascii="Calibri" w:hAnsi="Calibri" w:cs="Calibri"/>
          <w:sz w:val="22"/>
        </w:rPr>
        <w:t xml:space="preserve"> Adattamento in opera di particolari e gruppi elettrici,</w:t>
      </w:r>
    </w:p>
    <w:p w14:paraId="3CD073B3" w14:textId="77777777" w:rsidR="00E367EB" w:rsidRPr="00E367EB" w:rsidRDefault="00E367EB" w:rsidP="00E367EB">
      <w:pPr>
        <w:tabs>
          <w:tab w:val="left" w:pos="1080"/>
        </w:tabs>
        <w:jc w:val="both"/>
      </w:pPr>
      <w:r w:rsidRPr="00E367EB">
        <w:rPr>
          <w:rFonts w:ascii="Wingdings" w:hAnsi="Wingdings" w:cs="Calibri"/>
          <w:sz w:val="28"/>
          <w:szCs w:val="28"/>
        </w:rPr>
        <w:t></w:t>
      </w:r>
      <w:r w:rsidRPr="00E367EB">
        <w:t>Altro___________________________________________________________________________________</w:t>
      </w:r>
    </w:p>
    <w:p w14:paraId="2984CC2C" w14:textId="77777777" w:rsidR="001B46A4" w:rsidRDefault="001B46A4" w:rsidP="001B46A4"/>
    <w:p w14:paraId="43846621" w14:textId="77777777" w:rsidR="001A17EA" w:rsidRPr="00CD14A6" w:rsidRDefault="001A17EA" w:rsidP="00CD14A6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</w:p>
    <w:p w14:paraId="494EEA03" w14:textId="77777777" w:rsidR="001A17EA" w:rsidRPr="00CD14A6" w:rsidRDefault="001A17EA" w:rsidP="00CD14A6">
      <w:pPr>
        <w:spacing w:after="12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D14A6">
        <w:rPr>
          <w:rFonts w:ascii="Calibri" w:hAnsi="Calibri" w:cs="Calibri"/>
          <w:b/>
          <w:sz w:val="22"/>
          <w:szCs w:val="22"/>
        </w:rPr>
        <w:t>FORMAZIONE IN MATERIA DI SALUTE E SICUREZZA SUL LAVORO</w:t>
      </w:r>
    </w:p>
    <w:p w14:paraId="73744FC0" w14:textId="0B0FA383" w:rsidR="001A17EA" w:rsidRPr="00CD14A6" w:rsidRDefault="001A17EA" w:rsidP="00CD14A6">
      <w:pPr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In applicazione al D. Lgs n° 81 del 2008, Titolo I, Capo III, Sezione IV, art. </w:t>
      </w:r>
      <w:r w:rsidR="00290C95" w:rsidRPr="00CD14A6">
        <w:rPr>
          <w:rFonts w:ascii="Calibri" w:hAnsi="Calibri" w:cs="Calibri"/>
          <w:sz w:val="22"/>
          <w:szCs w:val="22"/>
        </w:rPr>
        <w:t>37 “</w:t>
      </w:r>
      <w:r w:rsidRPr="00CD14A6">
        <w:rPr>
          <w:rFonts w:ascii="Calibri" w:hAnsi="Calibri" w:cs="Calibri"/>
          <w:sz w:val="22"/>
          <w:szCs w:val="22"/>
        </w:rPr>
        <w:t>Formazione dei lavoratori e dei loro rappresentanti”, Il dirigente scolastico quale soggetto promotore, si impegna a garantire quanto stabilito dall’accordo Stato-Regioni del 21 dicembre 2011, in particolare:</w:t>
      </w:r>
    </w:p>
    <w:p w14:paraId="502470B6" w14:textId="77777777" w:rsidR="001A17EA" w:rsidRPr="00CD14A6" w:rsidRDefault="001A17EA" w:rsidP="00CD14A6">
      <w:pPr>
        <w:jc w:val="both"/>
        <w:rPr>
          <w:rFonts w:ascii="Calibri" w:hAnsi="Calibri" w:cs="Calibri"/>
          <w:sz w:val="22"/>
          <w:szCs w:val="22"/>
        </w:rPr>
      </w:pPr>
    </w:p>
    <w:p w14:paraId="2104C89E" w14:textId="1A80148C" w:rsidR="001A17EA" w:rsidRPr="00CD14A6" w:rsidRDefault="001A17EA" w:rsidP="00CD14A6">
      <w:pPr>
        <w:widowControl/>
        <w:numPr>
          <w:ilvl w:val="0"/>
          <w:numId w:val="7"/>
        </w:numPr>
        <w:autoSpaceDE/>
        <w:autoSpaceDN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Formazione </w:t>
      </w:r>
      <w:r w:rsidR="00290C95"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generale: </w:t>
      </w:r>
      <w:r w:rsidR="00290C95" w:rsidRPr="00CD14A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D14A6">
        <w:rPr>
          <w:rFonts w:ascii="Calibri" w:eastAsia="Calibri" w:hAnsi="Calibri" w:cs="Calibri"/>
          <w:sz w:val="22"/>
          <w:szCs w:val="22"/>
          <w:lang w:eastAsia="ar-SA"/>
        </w:rPr>
        <w:t>LEGISLAZIONE VIGENTE</w:t>
      </w:r>
    </w:p>
    <w:p w14:paraId="4F910859" w14:textId="77777777" w:rsidR="001A17EA" w:rsidRPr="00CD14A6" w:rsidRDefault="001A17EA" w:rsidP="00CD14A6">
      <w:pPr>
        <w:widowControl/>
        <w:autoSpaceDE/>
        <w:autoSpaceDN/>
        <w:spacing w:after="200" w:line="276" w:lineRule="auto"/>
        <w:ind w:left="2136" w:firstLine="696"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 I SOGGETTI COINVOLTI</w:t>
      </w:r>
    </w:p>
    <w:p w14:paraId="09FA2BF5" w14:textId="77777777" w:rsidR="001A17EA" w:rsidRPr="00CD14A6" w:rsidRDefault="001A17EA" w:rsidP="00CD14A6">
      <w:pPr>
        <w:widowControl/>
        <w:autoSpaceDE/>
        <w:autoSpaceDN/>
        <w:spacing w:after="200" w:line="276" w:lineRule="auto"/>
        <w:ind w:left="2136" w:firstLine="696"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 DIRITTI E DOVERI DEI SOGGETTI AZIENDALI</w:t>
      </w:r>
    </w:p>
    <w:p w14:paraId="5D74FF83" w14:textId="77777777" w:rsidR="001A17EA" w:rsidRPr="00CD14A6" w:rsidRDefault="001A17EA" w:rsidP="00CD14A6">
      <w:pPr>
        <w:widowControl/>
        <w:autoSpaceDE/>
        <w:autoSpaceDN/>
        <w:spacing w:after="200" w:line="276" w:lineRule="auto"/>
        <w:ind w:left="2136" w:firstLine="696"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 INDICAZIONE DI UN PIANO DI EMERGENZA</w:t>
      </w:r>
    </w:p>
    <w:p w14:paraId="6C7B368E" w14:textId="77777777" w:rsidR="001A17EA" w:rsidRPr="00CD14A6" w:rsidRDefault="001A17EA" w:rsidP="00CD14A6">
      <w:pPr>
        <w:widowControl/>
        <w:autoSpaceDE/>
        <w:autoSpaceDN/>
        <w:spacing w:after="200" w:line="276" w:lineRule="auto"/>
        <w:ind w:left="2136" w:firstLine="696"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 RISCHI AMBIENTI INDUSTRIALI</w:t>
      </w:r>
    </w:p>
    <w:p w14:paraId="4DE8C9FD" w14:textId="77777777" w:rsidR="001A17EA" w:rsidRPr="00CD14A6" w:rsidRDefault="001A17EA" w:rsidP="00CD14A6">
      <w:pPr>
        <w:widowControl/>
        <w:autoSpaceDE/>
        <w:autoSpaceDN/>
        <w:spacing w:after="200" w:line="276" w:lineRule="auto"/>
        <w:contextualSpacing/>
        <w:textAlignment w:val="baseline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Durata del corso sulla </w:t>
      </w:r>
      <w:r w:rsidRPr="00CD14A6">
        <w:rPr>
          <w:rFonts w:ascii="Calibri" w:eastAsia="Calibri" w:hAnsi="Calibri" w:cs="Calibri"/>
          <w:b/>
          <w:sz w:val="22"/>
          <w:szCs w:val="22"/>
          <w:lang w:eastAsia="ar-SA"/>
        </w:rPr>
        <w:t>Formazione Generale n° 4 ore</w:t>
      </w:r>
    </w:p>
    <w:p w14:paraId="7699D808" w14:textId="77777777" w:rsidR="001A17EA" w:rsidRPr="00CD14A6" w:rsidRDefault="001A17EA" w:rsidP="00CD14A6">
      <w:pPr>
        <w:widowControl/>
        <w:autoSpaceDE/>
        <w:autoSpaceDN/>
        <w:spacing w:after="200" w:line="276" w:lineRule="auto"/>
        <w:contextualSpacing/>
        <w:textAlignment w:val="baseline"/>
        <w:rPr>
          <w:rFonts w:ascii="Calibri" w:eastAsia="Calibri" w:hAnsi="Calibri" w:cs="Calibri"/>
          <w:b/>
          <w:sz w:val="22"/>
          <w:szCs w:val="22"/>
          <w:lang w:eastAsia="ar-SA"/>
        </w:rPr>
      </w:pPr>
    </w:p>
    <w:p w14:paraId="0701A50B" w14:textId="77777777" w:rsidR="001A17EA" w:rsidRPr="00CD14A6" w:rsidRDefault="001A17EA" w:rsidP="00CD14A6">
      <w:pPr>
        <w:widowControl/>
        <w:numPr>
          <w:ilvl w:val="0"/>
          <w:numId w:val="7"/>
        </w:numPr>
        <w:autoSpaceDE/>
        <w:autoSpaceDN/>
        <w:spacing w:line="192" w:lineRule="auto"/>
        <w:contextualSpacing/>
        <w:textAlignment w:val="baseline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Formazione specifica relativa alla classificazione di Rischio Medio, in particolare:</w:t>
      </w:r>
    </w:p>
    <w:p w14:paraId="65254D78" w14:textId="77777777" w:rsidR="001A17EA" w:rsidRPr="00CD14A6" w:rsidRDefault="001A17EA" w:rsidP="00CD14A6">
      <w:pPr>
        <w:widowControl/>
        <w:autoSpaceDE/>
        <w:autoSpaceDN/>
        <w:spacing w:line="192" w:lineRule="auto"/>
        <w:contextualSpacing/>
        <w:textAlignment w:val="baseline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</w:p>
    <w:p w14:paraId="6319D074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spacing w:line="192" w:lineRule="auto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Etichettatura sostanze pericolose,</w:t>
      </w:r>
    </w:p>
    <w:p w14:paraId="705EE680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Segnaletica di sicurezza,</w:t>
      </w:r>
    </w:p>
    <w:p w14:paraId="03BDC014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Utilizzo dei Dispositivi di Protezione Individuali,</w:t>
      </w:r>
    </w:p>
    <w:p w14:paraId="217E713F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Rischio incendio,</w:t>
      </w:r>
    </w:p>
    <w:p w14:paraId="0ACB3749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Rischio Videoterminali,</w:t>
      </w:r>
    </w:p>
    <w:p w14:paraId="3114A43E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Movimentazione Manuali dei Carichi,</w:t>
      </w:r>
    </w:p>
    <w:p w14:paraId="7FEDA541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Rischio Rumore,</w:t>
      </w:r>
    </w:p>
    <w:p w14:paraId="5AE99A6F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lastRenderedPageBreak/>
        <w:t>Rischio Elettrico.</w:t>
      </w:r>
    </w:p>
    <w:p w14:paraId="4ED67CD9" w14:textId="77777777" w:rsidR="001A17EA" w:rsidRPr="00CD14A6" w:rsidRDefault="001A17EA" w:rsidP="00CD14A6">
      <w:pPr>
        <w:widowControl/>
        <w:autoSpaceDE/>
        <w:autoSpaceDN/>
        <w:spacing w:after="200" w:line="192" w:lineRule="auto"/>
        <w:contextualSpacing/>
        <w:textAlignment w:val="baseline"/>
        <w:rPr>
          <w:rFonts w:ascii="Calibri" w:eastAsia="Calibri" w:cs="Times New Roman"/>
          <w:bCs/>
          <w:color w:val="000000"/>
          <w:sz w:val="22"/>
          <w:szCs w:val="22"/>
          <w:lang w:eastAsia="en-US"/>
        </w:rPr>
      </w:pPr>
    </w:p>
    <w:p w14:paraId="15807996" w14:textId="08775919" w:rsidR="001A17EA" w:rsidRPr="00CD14A6" w:rsidRDefault="001A17EA" w:rsidP="00CD14A6">
      <w:pPr>
        <w:widowControl/>
        <w:autoSpaceDE/>
        <w:autoSpaceDN/>
        <w:spacing w:after="200" w:line="192" w:lineRule="auto"/>
        <w:contextualSpacing/>
        <w:textAlignment w:val="baseline"/>
        <w:rPr>
          <w:rFonts w:ascii="Calibri" w:eastAsia="Calibri" w:cs="Times New Roman"/>
          <w:b/>
          <w:bCs/>
          <w:color w:val="000000"/>
          <w:sz w:val="22"/>
          <w:szCs w:val="22"/>
          <w:lang w:eastAsia="en-US"/>
        </w:rPr>
      </w:pPr>
      <w:r w:rsidRPr="00CD14A6">
        <w:rPr>
          <w:rFonts w:ascii="Calibri" w:eastAsia="Calibri" w:cs="Times New Roman"/>
          <w:bCs/>
          <w:color w:val="000000"/>
          <w:sz w:val="22"/>
          <w:szCs w:val="22"/>
          <w:lang w:eastAsia="en-US"/>
        </w:rPr>
        <w:t>D</w:t>
      </w: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urata del corso sulla </w:t>
      </w:r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Formazione </w:t>
      </w:r>
      <w:r w:rsidR="00290C95" w:rsidRPr="00CD14A6">
        <w:rPr>
          <w:rFonts w:ascii="Calibri" w:eastAsia="Calibri" w:hAnsi="Calibri" w:cs="Calibri"/>
          <w:b/>
          <w:sz w:val="22"/>
          <w:szCs w:val="22"/>
          <w:lang w:eastAsia="en-US"/>
        </w:rPr>
        <w:t>Specifica n</w:t>
      </w:r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>° 8 ore</w:t>
      </w:r>
    </w:p>
    <w:p w14:paraId="7CC5206B" w14:textId="77777777" w:rsidR="001A17EA" w:rsidRPr="00CD14A6" w:rsidRDefault="001A17EA" w:rsidP="00CD14A6">
      <w:pPr>
        <w:widowControl/>
        <w:autoSpaceDE/>
        <w:autoSpaceDN/>
        <w:spacing w:after="200" w:line="192" w:lineRule="auto"/>
        <w:contextualSpacing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1799A2A" w14:textId="4A903175" w:rsidR="001A17EA" w:rsidRPr="00CD14A6" w:rsidRDefault="001A17EA" w:rsidP="00CD14A6">
      <w:pPr>
        <w:widowControl/>
        <w:autoSpaceDE/>
        <w:autoSpaceDN/>
        <w:spacing w:after="200" w:line="192" w:lineRule="auto"/>
        <w:ind w:left="4248"/>
        <w:contextualSpacing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    </w:t>
      </w:r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Durata complessiva del corso sulla </w:t>
      </w:r>
      <w:r w:rsidR="00290C95" w:rsidRPr="00CD14A6">
        <w:rPr>
          <w:rFonts w:ascii="Calibri" w:eastAsia="Calibri" w:hAnsi="Calibri" w:cs="Calibri"/>
          <w:b/>
          <w:sz w:val="22"/>
          <w:szCs w:val="22"/>
          <w:lang w:eastAsia="en-US"/>
        </w:rPr>
        <w:t>Sicurezza n</w:t>
      </w:r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>° 12 ore</w:t>
      </w:r>
    </w:p>
    <w:p w14:paraId="211C0950" w14:textId="77777777" w:rsidR="001A17EA" w:rsidRPr="00CD14A6" w:rsidRDefault="001A17EA" w:rsidP="00CD14A6">
      <w:pPr>
        <w:widowControl/>
        <w:autoSpaceDE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4B9E038D" w14:textId="77777777" w:rsidR="001A17EA" w:rsidRPr="00CD14A6" w:rsidRDefault="001A17EA" w:rsidP="00CD14A6">
      <w:pPr>
        <w:widowControl/>
        <w:autoSpaceDE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L’organizzazione del corso, l’erogazione e  la certificazione finale sarà predisposta dal </w:t>
      </w:r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>soggetto promotore</w:t>
      </w: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(Istituzione scolastica) già individuata da precedenti accordi Stato-Regioni quale soggetto abilitato alla realizzazione e alla erogazione di corsi sulla sicurezza sul lavoro in ambito provinciale, utilizzando per lo specifico docenti interni abilitati.</w:t>
      </w:r>
    </w:p>
    <w:p w14:paraId="07FB08A0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Infine, Dall’analisi del Documento di Valutazione del Rischi dell’azienda ospitante e del soggetto proponente, tenendo conto dei luoghi e delle mansioni che vedranno coinvolto lo studente beneficiario, </w:t>
      </w:r>
      <w:r w:rsidRPr="00CD14A6">
        <w:rPr>
          <w:rFonts w:ascii="Calibri" w:hAnsi="Calibri" w:cs="Calibri"/>
          <w:b/>
          <w:sz w:val="22"/>
          <w:szCs w:val="22"/>
        </w:rPr>
        <w:t>si valuta:</w:t>
      </w:r>
    </w:p>
    <w:p w14:paraId="448691C8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9936D36" w14:textId="77777777" w:rsidR="001A17EA" w:rsidRPr="00686163" w:rsidRDefault="001A17EA" w:rsidP="00686163">
      <w:pPr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3C51E5">
        <w:rPr>
          <w:rFonts w:ascii="Calibri" w:hAnsi="Calibri" w:cs="Calibri"/>
          <w:b/>
          <w:sz w:val="28"/>
          <w:szCs w:val="28"/>
        </w:rPr>
        <w:t>X</w:t>
      </w:r>
      <w:r w:rsidRPr="00686163">
        <w:rPr>
          <w:rFonts w:ascii="Calibri" w:hAnsi="Calibri" w:cs="Calibri"/>
          <w:b/>
          <w:sz w:val="22"/>
          <w:szCs w:val="22"/>
        </w:rPr>
        <w:t xml:space="preserve">         NON necessaria</w:t>
      </w:r>
      <w:r w:rsidRPr="00686163">
        <w:rPr>
          <w:rFonts w:ascii="Calibri" w:hAnsi="Calibri" w:cs="Calibri"/>
          <w:sz w:val="22"/>
          <w:szCs w:val="22"/>
        </w:rPr>
        <w:t xml:space="preserve"> la sorveglianza sanitaria;</w:t>
      </w:r>
    </w:p>
    <w:p w14:paraId="27D19C5E" w14:textId="4F0A4814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F687D6B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Oppure:</w:t>
      </w:r>
    </w:p>
    <w:p w14:paraId="56A03F59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b/>
          <w:sz w:val="22"/>
          <w:szCs w:val="22"/>
        </w:rPr>
        <w:t>Dall’analisi del Documento di Valutazione del Rischi dell’azienda ospitante e del soggetto proponente</w:t>
      </w:r>
      <w:r w:rsidRPr="00CD14A6">
        <w:rPr>
          <w:rFonts w:ascii="Calibri" w:hAnsi="Calibri" w:cs="Calibri"/>
          <w:sz w:val="22"/>
          <w:szCs w:val="22"/>
        </w:rPr>
        <w:t xml:space="preserve">, tenendo conto dei luoghi e delle mansioni che vedranno coinvolto lo studente beneficiario, </w:t>
      </w:r>
      <w:r w:rsidRPr="00CD14A6">
        <w:rPr>
          <w:rFonts w:ascii="Calibri" w:hAnsi="Calibri" w:cs="Calibri"/>
          <w:b/>
          <w:sz w:val="22"/>
          <w:szCs w:val="22"/>
        </w:rPr>
        <w:t>si valuta:</w:t>
      </w:r>
    </w:p>
    <w:p w14:paraId="5CAB0C20" w14:textId="77777777" w:rsidR="001A17EA" w:rsidRPr="00CD14A6" w:rsidRDefault="001A17EA" w:rsidP="00CD14A6">
      <w:pPr>
        <w:adjustRightInd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28FD1CD1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CD14A6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0863B10C" wp14:editId="738BCC4F">
            <wp:extent cx="190500" cy="200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4A6">
        <w:rPr>
          <w:rFonts w:ascii="Calibri" w:hAnsi="Calibri" w:cs="Calibri"/>
          <w:b/>
          <w:sz w:val="22"/>
          <w:szCs w:val="22"/>
        </w:rPr>
        <w:t xml:space="preserve">    necessaria</w:t>
      </w:r>
      <w:r w:rsidRPr="00CD14A6">
        <w:rPr>
          <w:rFonts w:ascii="Calibri" w:hAnsi="Calibri" w:cs="Calibri"/>
          <w:sz w:val="22"/>
          <w:szCs w:val="22"/>
        </w:rPr>
        <w:t xml:space="preserve"> la sorveglianza sanitaria a carico del soggetto proponente </w:t>
      </w:r>
    </w:p>
    <w:p w14:paraId="114734B4" w14:textId="77777777" w:rsidR="001A17EA" w:rsidRPr="00CD14A6" w:rsidRDefault="001A17EA" w:rsidP="00CD14A6">
      <w:pPr>
        <w:adjustRightInd w:val="0"/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73BD8866" w14:textId="7F1B6C4F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Si ribadisce ancora che il Soggetto ospitante richieda l'osservanza da parte dei tirocinanti delle norme vigenti, </w:t>
      </w:r>
      <w:r w:rsidR="00290C95" w:rsidRPr="00CD14A6">
        <w:rPr>
          <w:rFonts w:ascii="Calibri" w:hAnsi="Calibri" w:cs="Calibri"/>
          <w:sz w:val="22"/>
          <w:szCs w:val="22"/>
        </w:rPr>
        <w:t>nonché</w:t>
      </w:r>
      <w:r w:rsidRPr="00CD14A6">
        <w:rPr>
          <w:rFonts w:ascii="Calibri" w:hAnsi="Calibri" w:cs="Calibri"/>
          <w:sz w:val="22"/>
          <w:szCs w:val="22"/>
        </w:rPr>
        <w:t xml:space="preserve"> delle disposizioni aziendali in materia di sicurezza e di igiene del lavoro e di uso dei mezzi di protezione collettivi e dei dispositivi di protezione individuali messi a loro disposizione; prenda le misure appropriate </w:t>
      </w:r>
      <w:r w:rsidR="00290C95" w:rsidRPr="00CD14A6">
        <w:rPr>
          <w:rFonts w:ascii="Calibri" w:hAnsi="Calibri" w:cs="Calibri"/>
          <w:sz w:val="22"/>
          <w:szCs w:val="22"/>
        </w:rPr>
        <w:t>affinché</w:t>
      </w:r>
      <w:r w:rsidRPr="00CD14A6">
        <w:rPr>
          <w:rFonts w:ascii="Calibri" w:hAnsi="Calibri" w:cs="Calibri"/>
          <w:sz w:val="22"/>
          <w:szCs w:val="22"/>
        </w:rPr>
        <w:t xml:space="preserve"> i tirocinanti non accedano alle zone che li espongono ad un rischio grave e specifico.</w:t>
      </w:r>
    </w:p>
    <w:p w14:paraId="492694EF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82C739B" w14:textId="77777777" w:rsidR="001A17EA" w:rsidRPr="00CD14A6" w:rsidRDefault="001A17EA" w:rsidP="00CD14A6">
      <w:pPr>
        <w:adjustRightInd w:val="0"/>
        <w:rPr>
          <w:rFonts w:ascii="Calibri" w:hAnsi="Calibri" w:cs="Calibri"/>
          <w:b/>
          <w:bCs/>
        </w:rPr>
      </w:pPr>
      <w:r w:rsidRPr="00CD14A6">
        <w:rPr>
          <w:rFonts w:ascii="Calibri" w:hAnsi="Calibri" w:cs="Calibri"/>
          <w:b/>
          <w:bCs/>
        </w:rPr>
        <w:t>OBBLIGHI DEL BENEFICIARIO DEL PERCORSO IN ALTERNANZA</w:t>
      </w:r>
    </w:p>
    <w:p w14:paraId="0C5BF8E6" w14:textId="77777777" w:rsidR="001A17EA" w:rsidRPr="00CD14A6" w:rsidRDefault="001A17EA" w:rsidP="00CD14A6">
      <w:pPr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F683F22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D14A6">
        <w:rPr>
          <w:rFonts w:ascii="Calibri" w:hAnsi="Calibri" w:cs="Calibri"/>
          <w:bCs/>
          <w:sz w:val="22"/>
          <w:szCs w:val="22"/>
        </w:rPr>
        <w:t>Con la sottoscrizione del presente Progetto formativo, il tirocinante si impegna al rispetto delle seguenti regole nel corso del tirocinio:</w:t>
      </w:r>
    </w:p>
    <w:p w14:paraId="1D4AE24E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bCs/>
          <w:sz w:val="8"/>
          <w:szCs w:val="8"/>
        </w:rPr>
      </w:pPr>
    </w:p>
    <w:p w14:paraId="5CD893D7" w14:textId="77777777" w:rsidR="001A17EA" w:rsidRPr="00CD14A6" w:rsidRDefault="001A17EA" w:rsidP="00CD14A6">
      <w:pPr>
        <w:widowControl/>
        <w:numPr>
          <w:ilvl w:val="0"/>
          <w:numId w:val="5"/>
        </w:numPr>
        <w:suppressAutoHyphens/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svolgere le attività previste dal presente Progetto formativo individuale e concordate con i tutor del soggetto promotore e del soggetto ospitante, osservando gli orari concordati, rispettando l’ambiente di lavoro e le esigenze di coordinamento dell’attività di tirocinio con l’attività del datore di lavoro; </w:t>
      </w:r>
    </w:p>
    <w:p w14:paraId="7BAC8036" w14:textId="77777777" w:rsidR="001A17EA" w:rsidRPr="00CD14A6" w:rsidRDefault="001A17EA" w:rsidP="00CD14A6">
      <w:pPr>
        <w:widowControl/>
        <w:numPr>
          <w:ilvl w:val="0"/>
          <w:numId w:val="2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rispettare i regolamenti aziendali e le norme in materia di igiene, salute e sicurezza sui luoghi di lavoro ed in particolare garantire l’effettiva frequenza alle attività formative erogate ai sensi del D.Lgs. 81/08 “Testo Unico sulla salute e sicurezza sul lavoro”;</w:t>
      </w:r>
    </w:p>
    <w:p w14:paraId="23BF810B" w14:textId="77777777" w:rsidR="001A17EA" w:rsidRPr="00CD14A6" w:rsidRDefault="001A17EA" w:rsidP="00CD14A6">
      <w:pPr>
        <w:widowControl/>
        <w:numPr>
          <w:ilvl w:val="0"/>
          <w:numId w:val="2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completare in tutte le sue parti, l'apposito registro di presenza in azienda;</w:t>
      </w:r>
    </w:p>
    <w:p w14:paraId="04C64C5B" w14:textId="77777777" w:rsidR="001A17EA" w:rsidRPr="00CD14A6" w:rsidRDefault="001A17EA" w:rsidP="00CD14A6">
      <w:pPr>
        <w:widowControl/>
        <w:numPr>
          <w:ilvl w:val="0"/>
          <w:numId w:val="2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eseguire i compiti secondo le indicazioni ricevute dal tutor del soggetto ospitante, nell’ambito di quanto previsto dal presente Progetto Formativo;</w:t>
      </w:r>
    </w:p>
    <w:p w14:paraId="466BEBDE" w14:textId="77777777" w:rsidR="001A17EA" w:rsidRPr="00CD14A6" w:rsidRDefault="001A17EA" w:rsidP="00CD14A6">
      <w:pPr>
        <w:widowControl/>
        <w:numPr>
          <w:ilvl w:val="0"/>
          <w:numId w:val="2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</w:r>
    </w:p>
    <w:p w14:paraId="35446EF4" w14:textId="77777777" w:rsidR="001A17EA" w:rsidRPr="00CD14A6" w:rsidRDefault="001A17EA" w:rsidP="00CD14A6">
      <w:pPr>
        <w:widowControl/>
        <w:numPr>
          <w:ilvl w:val="0"/>
          <w:numId w:val="3"/>
        </w:numPr>
        <w:tabs>
          <w:tab w:val="clear" w:pos="360"/>
          <w:tab w:val="num" w:pos="720"/>
        </w:tabs>
        <w:suppressAutoHyphens/>
        <w:adjustRightInd w:val="0"/>
        <w:ind w:left="717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redigere, al termine del periodo di tirocinio, una relazione sull'attività svolta; </w:t>
      </w:r>
    </w:p>
    <w:p w14:paraId="1D614F2C" w14:textId="77777777" w:rsidR="001A17EA" w:rsidRPr="00CD14A6" w:rsidRDefault="001A17EA" w:rsidP="00CD14A6">
      <w:pPr>
        <w:widowControl/>
        <w:numPr>
          <w:ilvl w:val="0"/>
          <w:numId w:val="3"/>
        </w:numPr>
        <w:tabs>
          <w:tab w:val="clear" w:pos="360"/>
          <w:tab w:val="num" w:pos="720"/>
        </w:tabs>
        <w:suppressAutoHyphens/>
        <w:adjustRightInd w:val="0"/>
        <w:ind w:left="717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rispettare gli obblighi di riservatezza circa processi produttivi, prodotti od altre notizie relative all'azienda di cui venga a conoscenza sia durante che dopo lo svolgimento del tirocinio;</w:t>
      </w:r>
    </w:p>
    <w:p w14:paraId="39271E3B" w14:textId="41A78064" w:rsidR="001A17EA" w:rsidRPr="00CD14A6" w:rsidRDefault="001A17EA" w:rsidP="00CD14A6">
      <w:pPr>
        <w:widowControl/>
        <w:numPr>
          <w:ilvl w:val="0"/>
          <w:numId w:val="4"/>
        </w:numPr>
        <w:tabs>
          <w:tab w:val="clear" w:pos="360"/>
          <w:tab w:val="num" w:pos="720"/>
        </w:tabs>
        <w:suppressAutoHyphens/>
        <w:adjustRightInd w:val="0"/>
        <w:ind w:left="717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avvisare tempestivamente sia </w:t>
      </w:r>
      <w:r w:rsidR="00290C95" w:rsidRPr="00CD14A6">
        <w:rPr>
          <w:rFonts w:ascii="Calibri" w:hAnsi="Calibri" w:cs="Calibri"/>
          <w:sz w:val="22"/>
          <w:szCs w:val="22"/>
        </w:rPr>
        <w:t>l’Azienda</w:t>
      </w:r>
      <w:r w:rsidRPr="00CD14A6">
        <w:rPr>
          <w:rFonts w:ascii="Calibri" w:hAnsi="Calibri" w:cs="Calibri"/>
          <w:sz w:val="22"/>
          <w:szCs w:val="22"/>
        </w:rPr>
        <w:t xml:space="preserve"> che la Scuola se impossibilitato a recarsi nel luogo del Tirocinio; a presentare idonea certificazione in caso di malattia;</w:t>
      </w:r>
    </w:p>
    <w:p w14:paraId="2CBF8FB5" w14:textId="77777777" w:rsidR="001A17EA" w:rsidRPr="00CD14A6" w:rsidRDefault="001A17EA" w:rsidP="00CD14A6">
      <w:pPr>
        <w:widowControl/>
        <w:numPr>
          <w:ilvl w:val="0"/>
          <w:numId w:val="4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Raggiungere autonomamente la sede del soggetto ospitante in cui si svolgerà il tirocinio;</w:t>
      </w:r>
    </w:p>
    <w:p w14:paraId="354F80CE" w14:textId="77777777" w:rsidR="0020724A" w:rsidRDefault="001A17EA" w:rsidP="00253A5F">
      <w:pPr>
        <w:widowControl/>
        <w:numPr>
          <w:ilvl w:val="0"/>
          <w:numId w:val="1"/>
        </w:numPr>
        <w:tabs>
          <w:tab w:val="clear" w:pos="360"/>
          <w:tab w:val="num" w:pos="720"/>
        </w:tabs>
        <w:suppressAutoHyphens/>
        <w:adjustRightInd w:val="0"/>
        <w:ind w:left="717" w:hanging="357"/>
        <w:jc w:val="both"/>
        <w:rPr>
          <w:rFonts w:ascii="Calibri" w:hAnsi="Calibri" w:cs="Calibri"/>
          <w:sz w:val="22"/>
          <w:szCs w:val="22"/>
        </w:rPr>
      </w:pPr>
      <w:r w:rsidRPr="0020724A">
        <w:rPr>
          <w:rFonts w:ascii="Calibri" w:hAnsi="Calibri" w:cs="Calibri"/>
          <w:sz w:val="22"/>
          <w:szCs w:val="22"/>
        </w:rPr>
        <w:lastRenderedPageBreak/>
        <w:t>Non pretendere compensi o indennizzi di qualsiasi natura in conseguenza della partecipazione al programma di tirocinio;</w:t>
      </w:r>
    </w:p>
    <w:p w14:paraId="02A4A755" w14:textId="77777777" w:rsidR="0020724A" w:rsidRDefault="0020724A" w:rsidP="0020724A">
      <w:pPr>
        <w:widowControl/>
        <w:suppressAutoHyphens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DB03B7E" w14:textId="066C4521" w:rsidR="001A17EA" w:rsidRPr="0020724A" w:rsidRDefault="001A17EA" w:rsidP="0020724A">
      <w:pPr>
        <w:widowControl/>
        <w:suppressAutoHyphens/>
        <w:adjustRightInd w:val="0"/>
        <w:jc w:val="both"/>
        <w:rPr>
          <w:rFonts w:ascii="Calibri" w:hAnsi="Calibri" w:cs="Calibri"/>
          <w:sz w:val="22"/>
          <w:szCs w:val="22"/>
        </w:rPr>
      </w:pPr>
      <w:r w:rsidRPr="0020724A">
        <w:rPr>
          <w:rFonts w:ascii="Calibri" w:hAnsi="Calibri" w:cs="Calibri"/>
          <w:sz w:val="22"/>
          <w:szCs w:val="22"/>
        </w:rPr>
        <w:t>Il tirocinante dichiara di essere a conoscenza che, ai sensi della Convenzione sopra richiamata:</w:t>
      </w:r>
    </w:p>
    <w:p w14:paraId="3CE70094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1. in caso di proprio comportamento tale da far venir meno le finalità del Progetto formativo, le parti potranno recedere dalla Convenzione stessa e conseguentemente interrompere il tirocinio;</w:t>
      </w:r>
    </w:p>
    <w:p w14:paraId="050E0343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2. ha la possibilità di interrompere il tirocinio in qualsiasi momento, dandone comunicazione al tutor del soggetto promotore e al tutor del soggetto ospitante</w:t>
      </w:r>
    </w:p>
    <w:p w14:paraId="059FDE7C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3.per la partecipazione al tirocinio riceverà, se previsto, quanto definito al precedente punto Indennità di partecipazione</w:t>
      </w:r>
    </w:p>
    <w:p w14:paraId="6126F6EA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4. la valutazione dell'attività svolta nel corso del tirocinio sarà considerata nell'ambito o della certificazione complessiva del percorso formativo.</w:t>
      </w:r>
    </w:p>
    <w:p w14:paraId="2EDB4DDE" w14:textId="77777777" w:rsidR="001A17EA" w:rsidRPr="00CD14A6" w:rsidRDefault="001A17EA" w:rsidP="00CD14A6">
      <w:pPr>
        <w:adjustRightInd w:val="0"/>
        <w:spacing w:line="273" w:lineRule="exact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pacing w:val="-1"/>
          <w:sz w:val="22"/>
          <w:szCs w:val="22"/>
        </w:rPr>
        <w:t>C</w:t>
      </w:r>
      <w:r w:rsidRPr="00CD14A6">
        <w:rPr>
          <w:rFonts w:ascii="Calibri" w:hAnsi="Calibri" w:cs="Calibri"/>
          <w:sz w:val="22"/>
          <w:szCs w:val="22"/>
        </w:rPr>
        <w:t>on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la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sottosc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pacing w:val="3"/>
          <w:sz w:val="22"/>
          <w:szCs w:val="22"/>
        </w:rPr>
        <w:t>i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ione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3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esente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2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mati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o,</w:t>
      </w:r>
      <w:r w:rsidRPr="00CD14A6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il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ti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ocinante,</w:t>
      </w:r>
      <w:r w:rsidRPr="00CD14A6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il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so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omot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i</w:t>
      </w:r>
      <w:r w:rsidRPr="00CD14A6">
        <w:rPr>
          <w:rFonts w:ascii="Calibri" w:hAnsi="Calibri" w:cs="Calibri"/>
          <w:sz w:val="22"/>
          <w:szCs w:val="22"/>
        </w:rPr>
        <w:t>l so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os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itante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si</w:t>
      </w:r>
      <w:r w:rsidRPr="00CD14A6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anno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eci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oca</w:t>
      </w:r>
      <w:r w:rsidRPr="00CD14A6">
        <w:rPr>
          <w:rFonts w:ascii="Calibri" w:hAnsi="Calibri" w:cs="Calibri"/>
          <w:spacing w:val="-1"/>
          <w:sz w:val="22"/>
          <w:szCs w:val="22"/>
        </w:rPr>
        <w:t>m</w:t>
      </w:r>
      <w:r w:rsidRPr="00CD14A6">
        <w:rPr>
          <w:rFonts w:ascii="Calibri" w:hAnsi="Calibri" w:cs="Calibri"/>
          <w:sz w:val="22"/>
          <w:szCs w:val="22"/>
        </w:rPr>
        <w:t>ente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atto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che </w:t>
      </w:r>
      <w:r w:rsidRPr="00CD14A6">
        <w:rPr>
          <w:rFonts w:ascii="Calibri" w:hAnsi="Calibri" w:cs="Calibri"/>
          <w:sz w:val="22"/>
          <w:szCs w:val="22"/>
        </w:rPr>
        <w:t>il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pacing w:val="1"/>
          <w:sz w:val="22"/>
          <w:szCs w:val="22"/>
        </w:rPr>
        <w:t>d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è</w:t>
      </w:r>
      <w:r w:rsidRPr="00CD14A6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te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inte</w:t>
      </w:r>
      <w:r w:rsidRPr="00CD14A6">
        <w:rPr>
          <w:rFonts w:ascii="Calibri" w:hAnsi="Calibri" w:cs="Calibri"/>
          <w:spacing w:val="-1"/>
          <w:sz w:val="22"/>
          <w:szCs w:val="22"/>
        </w:rPr>
        <w:t>gr</w:t>
      </w:r>
      <w:r w:rsidRPr="00CD14A6">
        <w:rPr>
          <w:rFonts w:ascii="Calibri" w:hAnsi="Calibri" w:cs="Calibri"/>
          <w:sz w:val="22"/>
          <w:szCs w:val="22"/>
        </w:rPr>
        <w:t>ate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ella con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en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ione 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alt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 xml:space="preserve">esì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ichia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ano:</w:t>
      </w:r>
    </w:p>
    <w:p w14:paraId="2E4715D7" w14:textId="77777777" w:rsidR="001A17EA" w:rsidRPr="00CD14A6" w:rsidRDefault="001A17EA" w:rsidP="00CD14A6">
      <w:pPr>
        <w:adjustRightInd w:val="0"/>
        <w:spacing w:before="10" w:line="110" w:lineRule="exact"/>
        <w:jc w:val="both"/>
        <w:rPr>
          <w:rFonts w:ascii="Calibri" w:hAnsi="Calibri" w:cs="Calibri"/>
          <w:sz w:val="22"/>
          <w:szCs w:val="22"/>
        </w:rPr>
      </w:pPr>
    </w:p>
    <w:p w14:paraId="781DAAED" w14:textId="77777777" w:rsidR="001A17EA" w:rsidRPr="00CD14A6" w:rsidRDefault="001A17EA" w:rsidP="00CD14A6">
      <w:pPr>
        <w:numPr>
          <w:ilvl w:val="0"/>
          <w:numId w:val="6"/>
        </w:numPr>
        <w:adjustRightInd w:val="0"/>
        <w:ind w:left="714" w:right="176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Che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le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ma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z w:val="22"/>
          <w:szCs w:val="22"/>
        </w:rPr>
        <w:t>nten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to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nel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esen</w:t>
      </w:r>
      <w:r w:rsidRPr="00CD14A6">
        <w:rPr>
          <w:rFonts w:ascii="Calibri" w:hAnsi="Calibri" w:cs="Calibri"/>
          <w:spacing w:val="-2"/>
          <w:sz w:val="22"/>
          <w:szCs w:val="22"/>
        </w:rPr>
        <w:t>t</w:t>
      </w:r>
      <w:r w:rsidRPr="00CD14A6">
        <w:rPr>
          <w:rFonts w:ascii="Calibri" w:hAnsi="Calibri" w:cs="Calibri"/>
          <w:sz w:val="22"/>
          <w:szCs w:val="22"/>
        </w:rPr>
        <w:t>e 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mati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z w:val="22"/>
          <w:szCs w:val="22"/>
        </w:rPr>
        <w:t>no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 xml:space="preserve">sensi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ll’a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</w:t>
      </w:r>
      <w:r w:rsidRPr="00CD14A6">
        <w:rPr>
          <w:rFonts w:ascii="Calibri" w:hAnsi="Calibri" w:cs="Calibri"/>
          <w:spacing w:val="1"/>
          <w:sz w:val="22"/>
          <w:szCs w:val="22"/>
        </w:rPr>
        <w:t>i</w:t>
      </w:r>
      <w:r w:rsidRPr="00CD14A6">
        <w:rPr>
          <w:rFonts w:ascii="Calibri" w:hAnsi="Calibri" w:cs="Calibri"/>
          <w:sz w:val="22"/>
          <w:szCs w:val="22"/>
        </w:rPr>
        <w:t>colo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2"/>
          <w:sz w:val="22"/>
          <w:szCs w:val="22"/>
        </w:rPr>
        <w:t>4</w:t>
      </w:r>
      <w:r w:rsidRPr="00CD14A6">
        <w:rPr>
          <w:rFonts w:ascii="Calibri" w:hAnsi="Calibri" w:cs="Calibri"/>
          <w:sz w:val="22"/>
          <w:szCs w:val="22"/>
        </w:rPr>
        <w:t xml:space="preserve">7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.P.</w:t>
      </w:r>
      <w:r w:rsidRPr="00CD14A6">
        <w:rPr>
          <w:rFonts w:ascii="Calibri" w:hAnsi="Calibri" w:cs="Calibri"/>
          <w:sz w:val="22"/>
          <w:szCs w:val="22"/>
        </w:rPr>
        <w:t>R.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28</w:t>
      </w:r>
      <w:r w:rsidRPr="00CD14A6">
        <w:rPr>
          <w:rFonts w:ascii="Calibri" w:hAnsi="Calibri" w:cs="Calibri"/>
          <w:sz w:val="22"/>
          <w:szCs w:val="22"/>
        </w:rPr>
        <w:t>/</w:t>
      </w:r>
      <w:r w:rsidRPr="00CD14A6">
        <w:rPr>
          <w:rFonts w:ascii="Calibri" w:hAnsi="Calibri" w:cs="Calibri"/>
          <w:spacing w:val="-1"/>
          <w:sz w:val="22"/>
          <w:szCs w:val="22"/>
        </w:rPr>
        <w:t>12</w:t>
      </w:r>
      <w:r w:rsidRPr="00CD14A6">
        <w:rPr>
          <w:rFonts w:ascii="Calibri" w:hAnsi="Calibri" w:cs="Calibri"/>
          <w:sz w:val="22"/>
          <w:szCs w:val="22"/>
        </w:rPr>
        <w:t>/</w:t>
      </w:r>
      <w:r w:rsidRPr="00CD14A6">
        <w:rPr>
          <w:rFonts w:ascii="Calibri" w:hAnsi="Calibri" w:cs="Calibri"/>
          <w:spacing w:val="-1"/>
          <w:sz w:val="22"/>
          <w:szCs w:val="22"/>
        </w:rPr>
        <w:t>20</w:t>
      </w:r>
      <w:r w:rsidRPr="00CD14A6">
        <w:rPr>
          <w:rFonts w:ascii="Calibri" w:hAnsi="Calibri" w:cs="Calibri"/>
          <w:spacing w:val="2"/>
          <w:sz w:val="22"/>
          <w:szCs w:val="22"/>
        </w:rPr>
        <w:t>0</w:t>
      </w:r>
      <w:r w:rsidRPr="00CD14A6">
        <w:rPr>
          <w:rFonts w:ascii="Calibri" w:hAnsi="Calibri" w:cs="Calibri"/>
          <w:sz w:val="22"/>
          <w:szCs w:val="22"/>
        </w:rPr>
        <w:t>0 n.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44</w:t>
      </w:r>
      <w:r w:rsidRPr="00CD14A6">
        <w:rPr>
          <w:rFonts w:ascii="Calibri" w:hAnsi="Calibri" w:cs="Calibri"/>
          <w:sz w:val="22"/>
          <w:szCs w:val="22"/>
        </w:rPr>
        <w:t>5 e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esse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c</w:t>
      </w:r>
      <w:r w:rsidRPr="00CD14A6">
        <w:rPr>
          <w:rFonts w:ascii="Calibri" w:hAnsi="Calibri" w:cs="Calibri"/>
          <w:sz w:val="22"/>
          <w:szCs w:val="22"/>
        </w:rPr>
        <w:t>onsa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oli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 xml:space="preserve">lle 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onsa</w:t>
      </w:r>
      <w:r w:rsidRPr="00CD14A6">
        <w:rPr>
          <w:rFonts w:ascii="Calibri" w:hAnsi="Calibri" w:cs="Calibri"/>
          <w:spacing w:val="1"/>
          <w:sz w:val="22"/>
          <w:szCs w:val="22"/>
        </w:rPr>
        <w:t>b</w:t>
      </w:r>
      <w:r w:rsidRPr="00CD14A6">
        <w:rPr>
          <w:rFonts w:ascii="Calibri" w:hAnsi="Calibri" w:cs="Calibri"/>
          <w:sz w:val="22"/>
          <w:szCs w:val="22"/>
        </w:rPr>
        <w:t xml:space="preserve">ilità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enali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3"/>
          <w:sz w:val="22"/>
          <w:szCs w:val="22"/>
        </w:rPr>
        <w:t>c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ò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an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incont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caso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ichia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z w:val="22"/>
          <w:szCs w:val="22"/>
        </w:rPr>
        <w:t>ne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men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ace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 esi</w:t>
      </w:r>
      <w:r w:rsidRPr="00CD14A6">
        <w:rPr>
          <w:rFonts w:ascii="Calibri" w:hAnsi="Calibri" w:cs="Calibri"/>
          <w:spacing w:val="1"/>
          <w:sz w:val="22"/>
          <w:szCs w:val="22"/>
        </w:rPr>
        <w:t>b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ione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atto</w:t>
      </w:r>
      <w:r w:rsidRPr="00CD14A6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also</w:t>
      </w:r>
      <w:r w:rsidRPr="00CD14A6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contenente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ati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non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2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is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on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enti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ità,</w:t>
      </w:r>
      <w:r w:rsidRPr="00CD14A6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sensi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ell’a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 xml:space="preserve">ticolo </w:t>
      </w:r>
      <w:r w:rsidRPr="00CD14A6">
        <w:rPr>
          <w:rFonts w:ascii="Calibri" w:hAnsi="Calibri" w:cs="Calibri"/>
          <w:spacing w:val="-1"/>
          <w:sz w:val="22"/>
          <w:szCs w:val="22"/>
        </w:rPr>
        <w:t>7</w:t>
      </w:r>
      <w:r w:rsidRPr="00CD14A6">
        <w:rPr>
          <w:rFonts w:ascii="Calibri" w:hAnsi="Calibri" w:cs="Calibri"/>
          <w:sz w:val="22"/>
          <w:szCs w:val="22"/>
        </w:rPr>
        <w:t>6</w:t>
      </w:r>
      <w:r w:rsidRPr="00CD14A6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 D</w:t>
      </w:r>
      <w:r w:rsidRPr="00CD14A6">
        <w:rPr>
          <w:rFonts w:ascii="Calibri" w:hAnsi="Calibri" w:cs="Calibri"/>
          <w:spacing w:val="1"/>
          <w:sz w:val="22"/>
          <w:szCs w:val="22"/>
        </w:rPr>
        <w:t>.P.</w:t>
      </w:r>
      <w:r w:rsidRPr="00CD14A6">
        <w:rPr>
          <w:rFonts w:ascii="Calibri" w:hAnsi="Calibri" w:cs="Calibri"/>
          <w:sz w:val="22"/>
          <w:szCs w:val="22"/>
        </w:rPr>
        <w:t>R.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28</w:t>
      </w:r>
      <w:r w:rsidRPr="00CD14A6">
        <w:rPr>
          <w:rFonts w:ascii="Calibri" w:hAnsi="Calibri" w:cs="Calibri"/>
          <w:sz w:val="22"/>
          <w:szCs w:val="22"/>
        </w:rPr>
        <w:t>/</w:t>
      </w:r>
      <w:r w:rsidRPr="00CD14A6">
        <w:rPr>
          <w:rFonts w:ascii="Calibri" w:hAnsi="Calibri" w:cs="Calibri"/>
          <w:spacing w:val="-1"/>
          <w:sz w:val="22"/>
          <w:szCs w:val="22"/>
        </w:rPr>
        <w:t>12</w:t>
      </w:r>
      <w:r w:rsidRPr="00CD14A6">
        <w:rPr>
          <w:rFonts w:ascii="Calibri" w:hAnsi="Calibri" w:cs="Calibri"/>
          <w:spacing w:val="2"/>
          <w:sz w:val="22"/>
          <w:szCs w:val="22"/>
        </w:rPr>
        <w:t>/</w:t>
      </w:r>
      <w:r w:rsidRPr="00CD14A6">
        <w:rPr>
          <w:rFonts w:ascii="Calibri" w:hAnsi="Calibri" w:cs="Calibri"/>
          <w:spacing w:val="-1"/>
          <w:sz w:val="22"/>
          <w:szCs w:val="22"/>
        </w:rPr>
        <w:t>2</w:t>
      </w:r>
      <w:r w:rsidRPr="00CD14A6">
        <w:rPr>
          <w:rFonts w:ascii="Calibri" w:hAnsi="Calibri" w:cs="Calibri"/>
          <w:spacing w:val="2"/>
          <w:sz w:val="22"/>
          <w:szCs w:val="22"/>
        </w:rPr>
        <w:t>0</w:t>
      </w:r>
      <w:r w:rsidRPr="00CD14A6">
        <w:rPr>
          <w:rFonts w:ascii="Calibri" w:hAnsi="Calibri" w:cs="Calibri"/>
          <w:spacing w:val="-1"/>
          <w:sz w:val="22"/>
          <w:szCs w:val="22"/>
        </w:rPr>
        <w:t>0</w:t>
      </w:r>
      <w:r w:rsidRPr="00CD14A6">
        <w:rPr>
          <w:rFonts w:ascii="Calibri" w:hAnsi="Calibri" w:cs="Calibri"/>
          <w:sz w:val="22"/>
          <w:szCs w:val="22"/>
        </w:rPr>
        <w:t>0</w:t>
      </w:r>
      <w:r w:rsidRPr="00CD14A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n.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44</w:t>
      </w:r>
      <w:r w:rsidRPr="00CD14A6">
        <w:rPr>
          <w:rFonts w:ascii="Calibri" w:hAnsi="Calibri" w:cs="Calibri"/>
          <w:spacing w:val="2"/>
          <w:sz w:val="22"/>
          <w:szCs w:val="22"/>
        </w:rPr>
        <w:t>5</w:t>
      </w:r>
      <w:r w:rsidRPr="00CD14A6">
        <w:rPr>
          <w:rFonts w:ascii="Calibri" w:hAnsi="Calibri" w:cs="Calibri"/>
          <w:sz w:val="22"/>
          <w:szCs w:val="22"/>
        </w:rPr>
        <w:t>;</w:t>
      </w:r>
    </w:p>
    <w:p w14:paraId="25332D6D" w14:textId="77777777" w:rsidR="001A17EA" w:rsidRPr="00CD14A6" w:rsidRDefault="001A17EA" w:rsidP="00CD14A6">
      <w:pPr>
        <w:numPr>
          <w:ilvl w:val="0"/>
          <w:numId w:val="6"/>
        </w:numPr>
        <w:adjustRightInd w:val="0"/>
        <w:ind w:left="714" w:right="170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ime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,</w:t>
      </w:r>
      <w:r w:rsidRPr="00CD14A6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ai</w:t>
      </w:r>
      <w:r w:rsidRPr="00CD14A6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2"/>
          <w:sz w:val="22"/>
          <w:szCs w:val="22"/>
        </w:rPr>
        <w:t>s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nsi</w:t>
      </w:r>
      <w:r w:rsidRPr="00CD14A6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.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s.</w:t>
      </w:r>
      <w:r w:rsidRPr="00CD14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3</w:t>
      </w:r>
      <w:r w:rsidRPr="00CD14A6">
        <w:rPr>
          <w:rFonts w:ascii="Calibri" w:hAnsi="Calibri" w:cs="Calibri"/>
          <w:sz w:val="22"/>
          <w:szCs w:val="22"/>
        </w:rPr>
        <w:t>0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-1"/>
          <w:sz w:val="22"/>
          <w:szCs w:val="22"/>
        </w:rPr>
        <w:t>ug</w:t>
      </w:r>
      <w:r w:rsidRPr="00CD14A6">
        <w:rPr>
          <w:rFonts w:ascii="Calibri" w:hAnsi="Calibri" w:cs="Calibri"/>
          <w:sz w:val="22"/>
          <w:szCs w:val="22"/>
        </w:rPr>
        <w:t>no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2003</w:t>
      </w:r>
      <w:r w:rsidRPr="00CD14A6">
        <w:rPr>
          <w:rFonts w:ascii="Calibri" w:hAnsi="Calibri" w:cs="Calibri"/>
          <w:sz w:val="22"/>
          <w:szCs w:val="22"/>
        </w:rPr>
        <w:t>,</w:t>
      </w:r>
      <w:r w:rsidRPr="00CD14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n.</w:t>
      </w:r>
      <w:r w:rsidRPr="00CD14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196</w:t>
      </w:r>
      <w:r w:rsidRPr="00CD14A6">
        <w:rPr>
          <w:rFonts w:ascii="Calibri" w:hAnsi="Calibri" w:cs="Calibri"/>
          <w:sz w:val="22"/>
          <w:szCs w:val="22"/>
        </w:rPr>
        <w:t>,</w:t>
      </w:r>
      <w:r w:rsidRPr="00CD14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il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con</w:t>
      </w:r>
      <w:r w:rsidRPr="00CD14A6">
        <w:rPr>
          <w:rFonts w:ascii="Calibri" w:hAnsi="Calibri" w:cs="Calibri"/>
          <w:spacing w:val="-2"/>
          <w:sz w:val="22"/>
          <w:szCs w:val="22"/>
        </w:rPr>
        <w:t>s</w:t>
      </w:r>
      <w:r w:rsidRPr="00CD14A6">
        <w:rPr>
          <w:rFonts w:ascii="Calibri" w:hAnsi="Calibri" w:cs="Calibri"/>
          <w:sz w:val="22"/>
          <w:szCs w:val="22"/>
        </w:rPr>
        <w:t>en</w:t>
      </w:r>
      <w:r w:rsidRPr="00CD14A6">
        <w:rPr>
          <w:rFonts w:ascii="Calibri" w:hAnsi="Calibri" w:cs="Calibri"/>
          <w:spacing w:val="-2"/>
          <w:sz w:val="22"/>
          <w:szCs w:val="22"/>
        </w:rPr>
        <w:t>s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al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t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atta</w:t>
      </w:r>
      <w:r w:rsidRPr="00CD14A6">
        <w:rPr>
          <w:rFonts w:ascii="Calibri" w:hAnsi="Calibri" w:cs="Calibri"/>
          <w:spacing w:val="-1"/>
          <w:sz w:val="22"/>
          <w:szCs w:val="22"/>
        </w:rPr>
        <w:t>m</w:t>
      </w:r>
      <w:r w:rsidRPr="00CD14A6">
        <w:rPr>
          <w:rFonts w:ascii="Calibri" w:hAnsi="Calibri" w:cs="Calibri"/>
          <w:spacing w:val="-2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nto, anche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tomati</w:t>
      </w:r>
      <w:r w:rsidRPr="00CD14A6">
        <w:rPr>
          <w:rFonts w:ascii="Calibri" w:hAnsi="Calibri" w:cs="Calibri"/>
          <w:spacing w:val="-1"/>
          <w:sz w:val="22"/>
          <w:szCs w:val="22"/>
        </w:rPr>
        <w:t>zz</w:t>
      </w:r>
      <w:r w:rsidRPr="00CD14A6">
        <w:rPr>
          <w:rFonts w:ascii="Calibri" w:hAnsi="Calibri" w:cs="Calibri"/>
          <w:sz w:val="22"/>
          <w:szCs w:val="22"/>
        </w:rPr>
        <w:t>ato,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ati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sonali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conten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ti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 xml:space="preserve">nel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esen</w:t>
      </w:r>
      <w:r w:rsidRPr="00CD14A6">
        <w:rPr>
          <w:rFonts w:ascii="Calibri" w:hAnsi="Calibri" w:cs="Calibri"/>
          <w:spacing w:val="-2"/>
          <w:sz w:val="22"/>
          <w:szCs w:val="22"/>
        </w:rPr>
        <w:t>t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 xml:space="preserve">etto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mati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o, incl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sa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la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lo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 e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ent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ale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com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nica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-3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>etti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te</w:t>
      </w:r>
      <w:r w:rsidRPr="00CD14A6">
        <w:rPr>
          <w:rFonts w:ascii="Calibri" w:hAnsi="Calibri" w:cs="Calibri"/>
          <w:spacing w:val="-1"/>
          <w:sz w:val="22"/>
          <w:szCs w:val="22"/>
        </w:rPr>
        <w:t>rz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eci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icat</w:t>
      </w:r>
      <w:r w:rsidRPr="00CD14A6">
        <w:rPr>
          <w:rFonts w:ascii="Calibri" w:hAnsi="Calibri" w:cs="Calibri"/>
          <w:spacing w:val="-2"/>
          <w:sz w:val="22"/>
          <w:szCs w:val="22"/>
        </w:rPr>
        <w:t>a</w:t>
      </w:r>
      <w:r w:rsidRPr="00CD14A6">
        <w:rPr>
          <w:rFonts w:ascii="Calibri" w:hAnsi="Calibri" w:cs="Calibri"/>
          <w:sz w:val="22"/>
          <w:szCs w:val="22"/>
        </w:rPr>
        <w:t>mente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inca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ica</w:t>
      </w:r>
      <w:r w:rsidRPr="00CD14A6">
        <w:rPr>
          <w:rFonts w:ascii="Calibri" w:hAnsi="Calibri" w:cs="Calibri"/>
          <w:spacing w:val="-2"/>
          <w:sz w:val="22"/>
          <w:szCs w:val="22"/>
        </w:rPr>
        <w:t>t</w:t>
      </w:r>
      <w:r w:rsidRPr="00CD14A6">
        <w:rPr>
          <w:rFonts w:ascii="Calibri" w:hAnsi="Calibri" w:cs="Calibri"/>
          <w:spacing w:val="1"/>
          <w:sz w:val="22"/>
          <w:szCs w:val="22"/>
        </w:rPr>
        <w:t>i</w:t>
      </w:r>
      <w:r w:rsidRPr="00CD14A6">
        <w:rPr>
          <w:rFonts w:ascii="Calibri" w:hAnsi="Calibri" w:cs="Calibri"/>
          <w:sz w:val="22"/>
          <w:szCs w:val="22"/>
        </w:rPr>
        <w:t>, limitata</w:t>
      </w:r>
      <w:r w:rsidRPr="00CD14A6">
        <w:rPr>
          <w:rFonts w:ascii="Calibri" w:hAnsi="Calibri" w:cs="Calibri"/>
          <w:spacing w:val="-1"/>
          <w:sz w:val="22"/>
          <w:szCs w:val="22"/>
        </w:rPr>
        <w:t>m</w:t>
      </w:r>
      <w:r w:rsidRPr="00CD14A6">
        <w:rPr>
          <w:rFonts w:ascii="Calibri" w:hAnsi="Calibri" w:cs="Calibri"/>
          <w:sz w:val="22"/>
          <w:szCs w:val="22"/>
        </w:rPr>
        <w:t>ente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-2"/>
          <w:sz w:val="22"/>
          <w:szCs w:val="22"/>
        </w:rPr>
        <w:t>n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ella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</w:t>
      </w:r>
      <w:r w:rsidRPr="00CD14A6">
        <w:rPr>
          <w:rFonts w:ascii="Calibri" w:hAnsi="Calibri" w:cs="Calibri"/>
          <w:spacing w:val="2"/>
          <w:sz w:val="22"/>
          <w:szCs w:val="22"/>
        </w:rPr>
        <w:t>r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etta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estione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 ti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ocinio,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 so</w:t>
      </w:r>
      <w:r w:rsidRPr="00CD14A6">
        <w:rPr>
          <w:rFonts w:ascii="Calibri" w:hAnsi="Calibri" w:cs="Calibri"/>
          <w:spacing w:val="1"/>
          <w:sz w:val="22"/>
          <w:szCs w:val="22"/>
        </w:rPr>
        <w:t>g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 xml:space="preserve">etto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omoto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3"/>
          <w:sz w:val="22"/>
          <w:szCs w:val="22"/>
        </w:rPr>
        <w:t>t</w:t>
      </w:r>
      <w:r w:rsidRPr="00CD14A6">
        <w:rPr>
          <w:rFonts w:ascii="Calibri" w:hAnsi="Calibri" w:cs="Calibri"/>
          <w:sz w:val="22"/>
          <w:szCs w:val="22"/>
        </w:rPr>
        <w:t>to</w:t>
      </w:r>
      <w:r w:rsidRPr="00CD14A6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os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itante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2"/>
          <w:sz w:val="22"/>
          <w:szCs w:val="22"/>
        </w:rPr>
        <w:t>a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ini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elle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fu</w:t>
      </w:r>
      <w:r w:rsidRPr="00CD14A6">
        <w:rPr>
          <w:rFonts w:ascii="Calibri" w:hAnsi="Calibri" w:cs="Calibri"/>
          <w:sz w:val="22"/>
          <w:szCs w:val="22"/>
        </w:rPr>
        <w:t>n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ioni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cont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z w:val="22"/>
          <w:szCs w:val="22"/>
        </w:rPr>
        <w:t>llo</w:t>
      </w:r>
      <w:r w:rsidRPr="00CD14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monito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 xml:space="preserve">io,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te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Re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ione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2"/>
          <w:sz w:val="22"/>
          <w:szCs w:val="22"/>
        </w:rPr>
        <w:t>L</w:t>
      </w:r>
      <w:r w:rsidRPr="00CD14A6">
        <w:rPr>
          <w:rFonts w:ascii="Calibri" w:hAnsi="Calibri" w:cs="Calibri"/>
          <w:sz w:val="22"/>
          <w:szCs w:val="22"/>
        </w:rPr>
        <w:t>om</w:t>
      </w:r>
      <w:r w:rsidRPr="00CD14A6">
        <w:rPr>
          <w:rFonts w:ascii="Calibri" w:hAnsi="Calibri" w:cs="Calibri"/>
          <w:spacing w:val="1"/>
          <w:sz w:val="22"/>
          <w:szCs w:val="22"/>
        </w:rPr>
        <w:t>b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rd</w:t>
      </w:r>
      <w:r w:rsidRPr="00CD14A6">
        <w:rPr>
          <w:rFonts w:ascii="Calibri" w:hAnsi="Calibri" w:cs="Calibri"/>
          <w:sz w:val="22"/>
          <w:szCs w:val="22"/>
        </w:rPr>
        <w:t>ia,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atto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sal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q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anto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stabil</w:t>
      </w:r>
      <w:r w:rsidRPr="00CD14A6">
        <w:rPr>
          <w:rFonts w:ascii="Calibri" w:hAnsi="Calibri" w:cs="Calibri"/>
          <w:spacing w:val="-2"/>
          <w:sz w:val="22"/>
          <w:szCs w:val="22"/>
        </w:rPr>
        <w:t>i</w:t>
      </w:r>
      <w:r w:rsidRPr="00CD14A6">
        <w:rPr>
          <w:rFonts w:ascii="Calibri" w:hAnsi="Calibri" w:cs="Calibri"/>
          <w:sz w:val="22"/>
          <w:szCs w:val="22"/>
        </w:rPr>
        <w:t>to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all’a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t.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7</w:t>
      </w:r>
      <w:r w:rsidRPr="00CD14A6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.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s.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2"/>
          <w:sz w:val="22"/>
          <w:szCs w:val="22"/>
        </w:rPr>
        <w:t>3</w:t>
      </w:r>
      <w:r w:rsidRPr="00CD14A6">
        <w:rPr>
          <w:rFonts w:ascii="Calibri" w:hAnsi="Calibri" w:cs="Calibri"/>
          <w:sz w:val="22"/>
          <w:szCs w:val="22"/>
        </w:rPr>
        <w:t xml:space="preserve">0 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-1"/>
          <w:sz w:val="22"/>
          <w:szCs w:val="22"/>
        </w:rPr>
        <w:t>ug</w:t>
      </w:r>
      <w:r w:rsidRPr="00CD14A6">
        <w:rPr>
          <w:rFonts w:ascii="Calibri" w:hAnsi="Calibri" w:cs="Calibri"/>
          <w:sz w:val="22"/>
          <w:szCs w:val="22"/>
        </w:rPr>
        <w:t xml:space="preserve">no </w:t>
      </w:r>
      <w:r w:rsidRPr="00CD14A6">
        <w:rPr>
          <w:rFonts w:ascii="Calibri" w:hAnsi="Calibri" w:cs="Calibri"/>
          <w:spacing w:val="2"/>
          <w:sz w:val="22"/>
          <w:szCs w:val="22"/>
        </w:rPr>
        <w:t>2</w:t>
      </w:r>
      <w:r w:rsidRPr="00CD14A6">
        <w:rPr>
          <w:rFonts w:ascii="Calibri" w:hAnsi="Calibri" w:cs="Calibri"/>
          <w:spacing w:val="-1"/>
          <w:sz w:val="22"/>
          <w:szCs w:val="22"/>
        </w:rPr>
        <w:t>003</w:t>
      </w:r>
      <w:r w:rsidRPr="00CD14A6">
        <w:rPr>
          <w:rFonts w:ascii="Calibri" w:hAnsi="Calibri" w:cs="Calibri"/>
          <w:sz w:val="22"/>
          <w:szCs w:val="22"/>
        </w:rPr>
        <w:t>,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n.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196.</w:t>
      </w:r>
    </w:p>
    <w:p w14:paraId="376274A8" w14:textId="77777777" w:rsidR="001A17EA" w:rsidRPr="00CD14A6" w:rsidRDefault="001A17EA" w:rsidP="00CD14A6">
      <w:pPr>
        <w:adjustRightInd w:val="0"/>
        <w:ind w:right="170"/>
        <w:jc w:val="both"/>
        <w:rPr>
          <w:rFonts w:ascii="Calibri" w:hAnsi="Calibri" w:cs="Calibri"/>
          <w:spacing w:val="-1"/>
          <w:sz w:val="22"/>
          <w:szCs w:val="22"/>
        </w:rPr>
      </w:pPr>
    </w:p>
    <w:p w14:paraId="57222480" w14:textId="77777777" w:rsidR="001A17EA" w:rsidRPr="00CD14A6" w:rsidRDefault="001A17EA" w:rsidP="00CD14A6">
      <w:pPr>
        <w:adjustRightInd w:val="0"/>
        <w:ind w:right="170"/>
        <w:jc w:val="both"/>
        <w:rPr>
          <w:rFonts w:ascii="Calibri" w:hAnsi="Calibri" w:cs="Calibri"/>
          <w:sz w:val="22"/>
          <w:szCs w:val="22"/>
        </w:rPr>
      </w:pPr>
    </w:p>
    <w:p w14:paraId="53DF29AD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Data:</w:t>
      </w:r>
    </w:p>
    <w:p w14:paraId="334EB042" w14:textId="0C292DF5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iCs/>
          <w:sz w:val="22"/>
          <w:szCs w:val="22"/>
        </w:rPr>
      </w:pPr>
      <w:r w:rsidRPr="00CD14A6">
        <w:rPr>
          <w:rFonts w:ascii="Calibri" w:hAnsi="Calibri" w:cs="Calibri"/>
          <w:iCs/>
          <w:sz w:val="22"/>
          <w:szCs w:val="22"/>
        </w:rPr>
        <w:t xml:space="preserve">Lodi, </w:t>
      </w:r>
      <w:r w:rsidR="00E92553">
        <w:rPr>
          <w:rFonts w:ascii="Calibri" w:hAnsi="Calibri" w:cs="Calibri"/>
          <w:iCs/>
          <w:sz w:val="22"/>
          <w:szCs w:val="22"/>
        </w:rPr>
        <w:t>/</w:t>
      </w:r>
      <w:r w:rsidR="00EC79C3">
        <w:rPr>
          <w:rFonts w:ascii="Calibri" w:hAnsi="Calibri" w:cs="Calibri"/>
          <w:iCs/>
          <w:sz w:val="22"/>
          <w:szCs w:val="22"/>
        </w:rPr>
        <w:t>__</w:t>
      </w:r>
      <w:r w:rsidR="00E92553">
        <w:rPr>
          <w:rFonts w:ascii="Calibri" w:hAnsi="Calibri" w:cs="Calibri"/>
          <w:iCs/>
          <w:sz w:val="22"/>
          <w:szCs w:val="22"/>
        </w:rPr>
        <w:t>/2023</w:t>
      </w:r>
    </w:p>
    <w:p w14:paraId="6CCCA8B8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2718565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CD14A6">
        <w:rPr>
          <w:rFonts w:ascii="Calibri" w:hAnsi="Calibri" w:cs="Calibri"/>
          <w:b/>
          <w:sz w:val="22"/>
          <w:szCs w:val="22"/>
        </w:rPr>
        <w:t xml:space="preserve">Firma per presa visione ed accettazione </w:t>
      </w:r>
    </w:p>
    <w:p w14:paraId="5817328E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del </w:t>
      </w:r>
      <w:r w:rsidRPr="00CD14A6">
        <w:rPr>
          <w:rFonts w:ascii="Calibri" w:hAnsi="Calibri" w:cs="Calibri"/>
          <w:b/>
          <w:sz w:val="22"/>
          <w:szCs w:val="22"/>
        </w:rPr>
        <w:t xml:space="preserve">Tirocinante </w:t>
      </w:r>
      <w:r w:rsidRPr="00CD14A6">
        <w:rPr>
          <w:rFonts w:ascii="Calibri" w:hAnsi="Calibri" w:cs="Calibri"/>
          <w:sz w:val="22"/>
          <w:szCs w:val="22"/>
        </w:rPr>
        <w:t>del percorso in alternanza</w:t>
      </w:r>
      <w:r w:rsidRPr="00CD14A6">
        <w:t xml:space="preserve">     </w:t>
      </w:r>
      <w:r w:rsidRPr="00CD14A6">
        <w:rPr>
          <w:rFonts w:ascii="Calibri" w:hAnsi="Calibri" w:cs="Calibri"/>
          <w:sz w:val="22"/>
          <w:szCs w:val="22"/>
        </w:rPr>
        <w:t>__________________________________</w:t>
      </w:r>
    </w:p>
    <w:p w14:paraId="0CFB5AA4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21D10306" w14:textId="1E815654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Il </w:t>
      </w:r>
      <w:r w:rsidRPr="00CD14A6">
        <w:rPr>
          <w:rFonts w:ascii="Calibri" w:hAnsi="Calibri" w:cs="Calibri"/>
          <w:b/>
          <w:sz w:val="22"/>
          <w:szCs w:val="22"/>
        </w:rPr>
        <w:t>soggetto promotore</w:t>
      </w:r>
      <w:r w:rsidRPr="00CD14A6">
        <w:rPr>
          <w:rFonts w:ascii="Calibri" w:hAnsi="Calibri" w:cs="Calibri"/>
          <w:sz w:val="22"/>
          <w:szCs w:val="22"/>
        </w:rPr>
        <w:t xml:space="preserve">    I.I.S  “A. VOLTA” </w:t>
      </w:r>
    </w:p>
    <w:p w14:paraId="6A6DAE8E" w14:textId="0E744B81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Dirigente scolastico  prof. </w:t>
      </w:r>
      <w:r w:rsidR="0020724A">
        <w:rPr>
          <w:rFonts w:ascii="Calibri" w:hAnsi="Calibri" w:cs="Calibri"/>
          <w:sz w:val="22"/>
          <w:szCs w:val="22"/>
        </w:rPr>
        <w:t>Marco De Giorgi</w:t>
      </w:r>
      <w:r w:rsidRPr="00CD14A6">
        <w:rPr>
          <w:rFonts w:ascii="Calibri" w:hAnsi="Calibri" w:cs="Calibri"/>
          <w:sz w:val="22"/>
          <w:szCs w:val="22"/>
        </w:rPr>
        <w:t xml:space="preserve">  _________________________________</w:t>
      </w:r>
    </w:p>
    <w:p w14:paraId="0CCE7254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704B3D7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Denominazione  </w:t>
      </w:r>
      <w:r w:rsidRPr="00CD14A6">
        <w:rPr>
          <w:rFonts w:ascii="Calibri" w:hAnsi="Calibri" w:cs="Calibri"/>
          <w:b/>
          <w:sz w:val="22"/>
          <w:szCs w:val="22"/>
        </w:rPr>
        <w:t>Azienda ospitante</w:t>
      </w:r>
    </w:p>
    <w:p w14:paraId="3A742934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Timbro dell</w:t>
      </w:r>
      <w:r w:rsidRPr="00CD14A6">
        <w:rPr>
          <w:rFonts w:ascii="Calibri" w:hAnsi="Calibri" w:cs="Calibri"/>
          <w:b/>
          <w:sz w:val="22"/>
          <w:szCs w:val="22"/>
        </w:rPr>
        <w:t xml:space="preserve">’Azienda </w:t>
      </w:r>
    </w:p>
    <w:p w14:paraId="155D9186" w14:textId="3EBCA204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Firma:  Dott./Ing./Sig</w:t>
      </w:r>
      <w:r w:rsidR="00C2779A">
        <w:rPr>
          <w:rFonts w:ascii="Calibri" w:hAnsi="Calibri" w:cs="Calibri"/>
          <w:sz w:val="22"/>
          <w:szCs w:val="22"/>
        </w:rPr>
        <w:t>.</w:t>
      </w:r>
      <w:r w:rsidRPr="00CD14A6">
        <w:rPr>
          <w:rFonts w:ascii="Calibri" w:hAnsi="Calibri" w:cs="Calibri"/>
          <w:sz w:val="22"/>
          <w:szCs w:val="22"/>
        </w:rPr>
        <w:t xml:space="preserve"> ___________________________________</w:t>
      </w:r>
    </w:p>
    <w:p w14:paraId="41A48F28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6114C453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74BC9956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02537BBF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24482FCD" w14:textId="77777777" w:rsidR="00DF204E" w:rsidRDefault="00DF204E">
      <w:pPr>
        <w:widowControl/>
        <w:autoSpaceDE/>
        <w:autoSpaceDN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5737823B" w14:textId="6B0B1C43" w:rsidR="00857B69" w:rsidRDefault="00857B69" w:rsidP="00857B69">
      <w:pPr>
        <w:adjustRightInd w:val="0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B873B4">
        <w:rPr>
          <w:rFonts w:ascii="Calibri" w:hAnsi="Calibri" w:cs="Calibri"/>
          <w:b/>
          <w:sz w:val="22"/>
          <w:szCs w:val="22"/>
        </w:rPr>
        <w:lastRenderedPageBreak/>
        <w:t xml:space="preserve">APPENDICE </w:t>
      </w:r>
      <w:r>
        <w:rPr>
          <w:rFonts w:ascii="Calibri" w:hAnsi="Calibri" w:cs="Calibri"/>
          <w:sz w:val="22"/>
          <w:szCs w:val="22"/>
        </w:rPr>
        <w:t xml:space="preserve">           (Nel caso di </w:t>
      </w:r>
      <w:r w:rsidRPr="008564E0">
        <w:rPr>
          <w:rFonts w:ascii="Calibri" w:hAnsi="Calibri" w:cs="Calibri"/>
          <w:sz w:val="22"/>
          <w:szCs w:val="22"/>
          <w:u w:val="single"/>
        </w:rPr>
        <w:t>TIROCINANTE MINORENNE</w:t>
      </w:r>
      <w:r>
        <w:rPr>
          <w:rFonts w:ascii="Calibri" w:hAnsi="Calibri" w:cs="Calibri"/>
          <w:sz w:val="22"/>
          <w:szCs w:val="22"/>
        </w:rPr>
        <w:t>)</w:t>
      </w:r>
    </w:p>
    <w:p w14:paraId="078BE356" w14:textId="77777777" w:rsidR="00857B69" w:rsidRPr="00B2768D" w:rsidRDefault="00857B69" w:rsidP="00857B69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1C9CFBD0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 w:rsidRPr="009618FF">
        <w:rPr>
          <w:rFonts w:ascii="Calibri" w:hAnsi="Calibri" w:cs="Calibri"/>
          <w:sz w:val="22"/>
          <w:szCs w:val="22"/>
        </w:rPr>
        <w:t>_________________________________________________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9618FF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</w:t>
      </w:r>
      <w:r w:rsidRPr="009618FF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</w:t>
      </w:r>
      <w:r w:rsidRPr="009618FF">
        <w:rPr>
          <w:rFonts w:ascii="Calibri" w:hAnsi="Calibri" w:cs="Calibri"/>
          <w:sz w:val="22"/>
          <w:szCs w:val="22"/>
        </w:rPr>
        <w:t>___________</w:t>
      </w:r>
    </w:p>
    <w:p w14:paraId="4D751C6D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20D04E7A" w14:textId="77777777" w:rsidR="00857B69" w:rsidRPr="009618FF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9618FF">
        <w:rPr>
          <w:rFonts w:ascii="Calibri" w:hAnsi="Calibri" w:cs="Calibri"/>
          <w:sz w:val="22"/>
          <w:szCs w:val="22"/>
        </w:rPr>
        <w:t>ato a</w:t>
      </w:r>
      <w:r>
        <w:rPr>
          <w:rFonts w:ascii="Calibri" w:hAnsi="Calibri" w:cs="Calibri"/>
          <w:sz w:val="22"/>
          <w:szCs w:val="22"/>
        </w:rPr>
        <w:t xml:space="preserve"> </w:t>
      </w:r>
      <w:r w:rsidRPr="009618FF">
        <w:rPr>
          <w:rFonts w:ascii="Calibri" w:hAnsi="Calibri" w:cs="Calibri"/>
          <w:sz w:val="22"/>
          <w:szCs w:val="22"/>
        </w:rPr>
        <w:t>_________________________________________</w:t>
      </w:r>
      <w:r>
        <w:rPr>
          <w:rFonts w:ascii="Calibri" w:hAnsi="Calibri" w:cs="Calibri"/>
          <w:sz w:val="22"/>
          <w:szCs w:val="22"/>
        </w:rPr>
        <w:t xml:space="preserve">                   </w:t>
      </w:r>
      <w:r w:rsidRPr="009618FF">
        <w:rPr>
          <w:rFonts w:ascii="Calibri" w:hAnsi="Calibri" w:cs="Calibri"/>
          <w:sz w:val="22"/>
          <w:szCs w:val="22"/>
        </w:rPr>
        <w:t xml:space="preserve"> il  _______________</w:t>
      </w:r>
      <w:r>
        <w:rPr>
          <w:rFonts w:ascii="Calibri" w:hAnsi="Calibri" w:cs="Calibri"/>
          <w:sz w:val="22"/>
          <w:szCs w:val="22"/>
        </w:rPr>
        <w:t>_______</w:t>
      </w:r>
      <w:r w:rsidRPr="009618FF">
        <w:rPr>
          <w:rFonts w:ascii="Calibri" w:hAnsi="Calibri" w:cs="Calibri"/>
          <w:sz w:val="22"/>
          <w:szCs w:val="22"/>
        </w:rPr>
        <w:t xml:space="preserve">_____ </w:t>
      </w:r>
    </w:p>
    <w:p w14:paraId="725F5FBB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4FE878BA" w14:textId="77777777" w:rsidR="00857B69" w:rsidRPr="009618FF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618FF">
        <w:rPr>
          <w:rFonts w:ascii="Calibri" w:hAnsi="Calibri" w:cs="Calibri"/>
          <w:sz w:val="22"/>
          <w:szCs w:val="22"/>
        </w:rPr>
        <w:t>esidente in  _________</w:t>
      </w:r>
      <w:r>
        <w:rPr>
          <w:rFonts w:ascii="Calibri" w:hAnsi="Calibri" w:cs="Calibri"/>
          <w:sz w:val="22"/>
          <w:szCs w:val="22"/>
        </w:rPr>
        <w:t>_______________________________</w:t>
      </w:r>
      <w:r w:rsidRPr="009618FF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 xml:space="preserve">via  </w:t>
      </w:r>
      <w:r w:rsidRPr="009618FF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9618FF">
        <w:rPr>
          <w:rFonts w:ascii="Calibri" w:hAnsi="Calibri" w:cs="Calibri"/>
          <w:sz w:val="22"/>
          <w:szCs w:val="22"/>
        </w:rPr>
        <w:t>_____</w:t>
      </w:r>
    </w:p>
    <w:p w14:paraId="246C51B6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6A877A4C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C.A.P. __________________       Provincia</w:t>
      </w:r>
      <w:r w:rsidRPr="009618FF">
        <w:rPr>
          <w:rFonts w:ascii="Calibri" w:hAnsi="Calibri" w:cs="Calibri"/>
          <w:sz w:val="22"/>
          <w:szCs w:val="22"/>
        </w:rPr>
        <w:t xml:space="preserve"> ____________________________________</w:t>
      </w:r>
      <w:r>
        <w:rPr>
          <w:rFonts w:ascii="Calibri" w:hAnsi="Calibri" w:cs="Calibri"/>
          <w:sz w:val="22"/>
          <w:szCs w:val="22"/>
        </w:rPr>
        <w:t>__________</w:t>
      </w:r>
      <w:r w:rsidRPr="009618FF">
        <w:rPr>
          <w:rFonts w:ascii="Calibri" w:hAnsi="Calibri" w:cs="Calibri"/>
          <w:sz w:val="22"/>
          <w:szCs w:val="22"/>
        </w:rPr>
        <w:t>_____</w:t>
      </w:r>
    </w:p>
    <w:p w14:paraId="6A6BA4E0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3EA11B76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_________________________________________________________________________</w:t>
      </w:r>
    </w:p>
    <w:p w14:paraId="45A761E5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41637AD6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di: ______________del Tirocinante ______________________________________________</w:t>
      </w:r>
    </w:p>
    <w:p w14:paraId="206C4C1F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</w:p>
    <w:p w14:paraId="75B0F5B5" w14:textId="77777777" w:rsidR="00857B69" w:rsidRPr="00B873B4" w:rsidRDefault="00857B69" w:rsidP="00857B69">
      <w:pPr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B873B4">
        <w:rPr>
          <w:rFonts w:ascii="Calibri" w:hAnsi="Calibri" w:cs="Calibri"/>
          <w:b/>
          <w:sz w:val="22"/>
          <w:szCs w:val="22"/>
        </w:rPr>
        <w:t>DICHIARA</w:t>
      </w:r>
    </w:p>
    <w:p w14:paraId="20CF26A7" w14:textId="77777777" w:rsidR="00857B69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preso visione:</w:t>
      </w:r>
    </w:p>
    <w:p w14:paraId="460A9EEC" w14:textId="77777777" w:rsidR="00857B69" w:rsidRDefault="00857B69" w:rsidP="00857B69">
      <w:pPr>
        <w:widowControl/>
        <w:numPr>
          <w:ilvl w:val="0"/>
          <w:numId w:val="9"/>
        </w:numPr>
        <w:suppressAutoHyphens/>
        <w:adjustRightInd w:val="0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Della Convenzione sottoscritta dal soggetto promotore e dal soggetto ospitante sulla base della quale viene attuato il tirocinio;</w:t>
      </w:r>
    </w:p>
    <w:p w14:paraId="207F9DCD" w14:textId="77777777" w:rsidR="00857B69" w:rsidRDefault="00857B69" w:rsidP="00857B69">
      <w:pPr>
        <w:widowControl/>
        <w:numPr>
          <w:ilvl w:val="0"/>
          <w:numId w:val="9"/>
        </w:numPr>
        <w:suppressAutoHyphens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 presente Progetto formativo Individuale;</w:t>
      </w:r>
    </w:p>
    <w:p w14:paraId="5AD581AF" w14:textId="77777777" w:rsidR="00857B69" w:rsidRPr="00B2768D" w:rsidRDefault="00857B69" w:rsidP="00857B69">
      <w:pPr>
        <w:widowControl/>
        <w:suppressAutoHyphens/>
        <w:adjustRightInd w:val="0"/>
        <w:jc w:val="both"/>
        <w:rPr>
          <w:rFonts w:ascii="Calibri" w:hAnsi="Calibri" w:cs="Calibri"/>
          <w:sz w:val="22"/>
          <w:szCs w:val="22"/>
        </w:rPr>
      </w:pPr>
      <w:r w:rsidRPr="00B2768D">
        <w:rPr>
          <w:rFonts w:ascii="Calibri" w:hAnsi="Calibri" w:cs="Calibri"/>
          <w:sz w:val="22"/>
          <w:szCs w:val="22"/>
        </w:rPr>
        <w:t>e di accettare integralmente quanto esposto, ed in particolare di quanto indicato alla sezione “Obblighi del tirocinante”:</w:t>
      </w:r>
    </w:p>
    <w:p w14:paraId="4BDD09F7" w14:textId="77777777" w:rsidR="00857B69" w:rsidRPr="008564E0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79D41814" w14:textId="77777777" w:rsidR="00857B69" w:rsidRDefault="00857B69" w:rsidP="00857B69">
      <w:pPr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autorizzare mio figlio __________________________________________ a partecipare alle attività di tirocinio previste dal presente Progetto formativo, secondo le modalità in esso definite.</w:t>
      </w:r>
    </w:p>
    <w:p w14:paraId="58AC9ED1" w14:textId="77777777" w:rsidR="00857B69" w:rsidRPr="008564E0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715592F6" w14:textId="77777777" w:rsidR="00857B69" w:rsidRDefault="00857B69" w:rsidP="00857B69">
      <w:pPr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assumere la piena responsabilità dei seguenti effetti della firma del Progetto formativo:</w:t>
      </w:r>
    </w:p>
    <w:p w14:paraId="7AF3DBCD" w14:textId="77777777" w:rsidR="00857B69" w:rsidRDefault="00857B69" w:rsidP="00857B69">
      <w:pPr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la sottoscrizione del presente Progetto formativo, il tirocinante, il soggetto promotore e il soggetto ospitante si danno reciprocamente atto e altresì dichiarano alle Pubbliche Amministrazioni incaricate delle funzioni di controllo e monitoraggio delle attività di tirocinio</w:t>
      </w:r>
    </w:p>
    <w:p w14:paraId="78445229" w14:textId="77777777" w:rsidR="00857B69" w:rsidRDefault="00857B69" w:rsidP="00857B69">
      <w:pPr>
        <w:widowControl/>
        <w:numPr>
          <w:ilvl w:val="0"/>
          <w:numId w:val="10"/>
        </w:numPr>
        <w:suppressAutoHyphens/>
        <w:adjustRightInd w:val="0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le informazioni contenute nel presente Progetto formativo sono rese ai sensi dell’articolo 47 del D. P. R.  28/12/2000 n° 445 e di essere consapevole delle responsabilità  penali cui può andare incontro in caso di dichiarazione mendace o di esibizione di atto falso o contenente dati non rispondenti a verità, ai sensi dell’ articolo 76 del D. P. R.  28/12/2000  n° 45;</w:t>
      </w:r>
    </w:p>
    <w:p w14:paraId="7010F77C" w14:textId="77777777" w:rsidR="00857B69" w:rsidRPr="00B2768D" w:rsidRDefault="00857B69" w:rsidP="00857B69">
      <w:pPr>
        <w:widowControl/>
        <w:numPr>
          <w:ilvl w:val="0"/>
          <w:numId w:val="10"/>
        </w:numPr>
        <w:suppressAutoHyphens/>
        <w:adjustRightInd w:val="0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8564E0">
        <w:rPr>
          <w:rFonts w:ascii="Calibri" w:hAnsi="Calibri" w:cs="Calibri"/>
          <w:sz w:val="22"/>
          <w:szCs w:val="22"/>
        </w:rPr>
        <w:t>Di esprimere, ai sensi del D. Lgs 30 giugno 2003 n° 196, il consenso al trattamento, anche automatizzato, dei dati personali e sensibili contenuti nel presente Progetto formativo, inclusa la loro eventuale comunicazione a soggetti terzi specificatamente incaricati, limitatamente ai fini della corretta gestione del tirocinio, da parte del soggetto promotore e del soggetto ospitante e ai fini delle proprie funzioni di controllo e monitoraggio, da parte di Regione Lombardia, fatto salvo quanto stabilito dall’Art. 7 del D. Lgs. n° 196 del 30 giugno 2003.</w:t>
      </w:r>
    </w:p>
    <w:p w14:paraId="55F35558" w14:textId="77777777" w:rsidR="00857B69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</w:t>
      </w:r>
    </w:p>
    <w:p w14:paraId="731DF033" w14:textId="77777777" w:rsidR="00857B69" w:rsidRPr="00F867BF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F867BF">
        <w:rPr>
          <w:rFonts w:ascii="Calibri" w:hAnsi="Calibri" w:cs="Calibri"/>
          <w:iCs/>
          <w:sz w:val="22"/>
          <w:szCs w:val="22"/>
        </w:rPr>
        <w:t xml:space="preserve">Lodi, _______________ </w:t>
      </w:r>
    </w:p>
    <w:p w14:paraId="5E94CF8F" w14:textId="77777777" w:rsidR="00857B69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</w:p>
    <w:p w14:paraId="0DEB84AF" w14:textId="77777777" w:rsidR="00857B69" w:rsidRDefault="00857B69" w:rsidP="00857B69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p</w:t>
      </w:r>
      <w:r w:rsidRPr="009618FF">
        <w:rPr>
          <w:rFonts w:ascii="Calibri" w:hAnsi="Calibri" w:cs="Calibri"/>
          <w:sz w:val="22"/>
          <w:szCs w:val="22"/>
        </w:rPr>
        <w:t xml:space="preserve">er presa visione ed accettazione </w:t>
      </w:r>
    </w:p>
    <w:p w14:paraId="1F4DD7FC" w14:textId="77777777" w:rsidR="00857B69" w:rsidRPr="00B2768D" w:rsidRDefault="00857B69" w:rsidP="00F403F1">
      <w:pPr>
        <w:adjustRightInd w:val="0"/>
        <w:spacing w:line="360" w:lineRule="auto"/>
        <w:rPr>
          <w:rFonts w:ascii="Calibri" w:hAnsi="Calibri" w:cs="Calibri"/>
          <w:sz w:val="16"/>
          <w:szCs w:val="16"/>
        </w:rPr>
      </w:pPr>
      <w:r w:rsidRPr="009618FF">
        <w:rPr>
          <w:rFonts w:ascii="Calibri" w:hAnsi="Calibri" w:cs="Calibri"/>
          <w:sz w:val="22"/>
          <w:szCs w:val="22"/>
        </w:rPr>
        <w:t xml:space="preserve">del </w:t>
      </w:r>
      <w:r w:rsidRPr="00F508AB">
        <w:rPr>
          <w:rFonts w:ascii="Calibri" w:hAnsi="Calibri" w:cs="Calibri"/>
          <w:b/>
          <w:sz w:val="22"/>
          <w:szCs w:val="22"/>
        </w:rPr>
        <w:t xml:space="preserve">genitore del </w:t>
      </w:r>
      <w:r>
        <w:rPr>
          <w:rFonts w:ascii="Calibri" w:hAnsi="Calibri" w:cs="Calibri"/>
          <w:b/>
          <w:sz w:val="22"/>
          <w:szCs w:val="22"/>
        </w:rPr>
        <w:t>Tirocinante</w:t>
      </w:r>
      <w:r w:rsidRPr="00F508AB">
        <w:rPr>
          <w:rFonts w:ascii="Calibri" w:hAnsi="Calibri" w:cs="Calibri"/>
          <w:b/>
          <w:sz w:val="22"/>
          <w:szCs w:val="22"/>
        </w:rPr>
        <w:t xml:space="preserve"> minorenne</w:t>
      </w:r>
      <w:r>
        <w:rPr>
          <w:rFonts w:ascii="Calibri" w:hAnsi="Calibri" w:cs="Calibri"/>
          <w:sz w:val="22"/>
          <w:szCs w:val="22"/>
        </w:rPr>
        <w:t xml:space="preserve">        __________________________________</w:t>
      </w:r>
    </w:p>
    <w:sectPr w:rsidR="00857B69" w:rsidRPr="00B2768D" w:rsidSect="001A17EA">
      <w:headerReference w:type="default" r:id="rId9"/>
      <w:footerReference w:type="default" r:id="rId10"/>
      <w:type w:val="continuous"/>
      <w:pgSz w:w="11907" w:h="16443" w:code="9"/>
      <w:pgMar w:top="205" w:right="964" w:bottom="567" w:left="964" w:header="567" w:footer="167" w:gutter="0"/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9E05" w14:textId="77777777" w:rsidR="00E72087" w:rsidRDefault="00E72087">
      <w:r>
        <w:separator/>
      </w:r>
    </w:p>
  </w:endnote>
  <w:endnote w:type="continuationSeparator" w:id="0">
    <w:p w14:paraId="6CD64BC6" w14:textId="77777777" w:rsidR="00E72087" w:rsidRDefault="00E7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1715" w14:textId="77777777" w:rsidR="002A23AD" w:rsidRDefault="002A23AD">
    <w:pPr>
      <w:pStyle w:val="Pidipagina"/>
      <w:rPr>
        <w:sz w:val="18"/>
        <w:szCs w:val="18"/>
      </w:rPr>
    </w:pPr>
  </w:p>
  <w:p w14:paraId="02D37BBD" w14:textId="77777777" w:rsidR="002A23AD" w:rsidRPr="00B2768D" w:rsidRDefault="002A23AD">
    <w:pPr>
      <w:pStyle w:val="Pidipagina"/>
      <w:rPr>
        <w:rFonts w:ascii="Comic Sans MS" w:hAnsi="Comic Sans MS"/>
        <w:i/>
        <w:sz w:val="16"/>
        <w:szCs w:val="16"/>
      </w:rPr>
    </w:pPr>
    <w:r w:rsidRPr="00301690">
      <w:rPr>
        <w:rFonts w:ascii="Comic Sans MS" w:hAnsi="Comic Sans MS"/>
        <w:i/>
        <w:sz w:val="16"/>
        <w:szCs w:val="16"/>
      </w:rPr>
      <w:t>Progetto Formativo Individuale</w:t>
    </w:r>
    <w:r w:rsidRPr="00301690">
      <w:rPr>
        <w:rFonts w:ascii="Comic Sans MS" w:hAnsi="Comic Sans MS"/>
        <w:i/>
        <w:sz w:val="16"/>
        <w:szCs w:val="16"/>
      </w:rPr>
      <w:tab/>
    </w:r>
    <w:r>
      <w:rPr>
        <w:rFonts w:ascii="Comic Sans MS" w:hAnsi="Comic Sans MS"/>
        <w:i/>
        <w:sz w:val="16"/>
        <w:szCs w:val="16"/>
      </w:rPr>
      <w:tab/>
    </w:r>
    <w:r w:rsidRPr="00301690">
      <w:rPr>
        <w:rFonts w:ascii="Comic Sans MS" w:hAnsi="Comic Sans MS"/>
        <w:b/>
        <w:i/>
        <w:sz w:val="16"/>
        <w:szCs w:val="16"/>
      </w:rPr>
      <w:t>I.I.S. A. VOLTA</w:t>
    </w:r>
    <w:r w:rsidRPr="00301690">
      <w:rPr>
        <w:rFonts w:ascii="Comic Sans MS" w:hAnsi="Comic Sans MS"/>
        <w:i/>
        <w:sz w:val="16"/>
        <w:szCs w:val="16"/>
      </w:rPr>
      <w:t xml:space="preserve"> LODI</w:t>
    </w:r>
    <w:r>
      <w:rPr>
        <w:rFonts w:ascii="Comic Sans MS" w:hAnsi="Comic Sans MS"/>
        <w:i/>
        <w:sz w:val="16"/>
        <w:szCs w:val="16"/>
      </w:rPr>
      <w:t xml:space="preserve">     </w:t>
    </w:r>
    <w:r w:rsidRPr="00C975F1">
      <w:rPr>
        <w:rFonts w:ascii="Cambria" w:hAnsi="Cambria"/>
        <w:i/>
        <w:sz w:val="28"/>
        <w:szCs w:val="28"/>
      </w:rPr>
      <w:t xml:space="preserve">pg. </w:t>
    </w:r>
    <w:r>
      <w:rPr>
        <w:rFonts w:ascii="Cambria" w:hAnsi="Cambria"/>
        <w:i/>
        <w:sz w:val="28"/>
        <w:szCs w:val="2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0729" w14:textId="77777777" w:rsidR="00E72087" w:rsidRDefault="00E72087">
      <w:r>
        <w:separator/>
      </w:r>
    </w:p>
  </w:footnote>
  <w:footnote w:type="continuationSeparator" w:id="0">
    <w:p w14:paraId="2EBD4AAC" w14:textId="77777777" w:rsidR="00E72087" w:rsidRDefault="00E7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3BBA" w14:textId="77777777" w:rsidR="002A23AD" w:rsidRDefault="00000000" w:rsidP="003976A7">
    <w:pPr>
      <w:pStyle w:val="Nessunaspaziatura"/>
      <w:jc w:val="center"/>
      <w:rPr>
        <w:b/>
        <w:i/>
      </w:rPr>
    </w:pPr>
    <w:r>
      <w:object w:dxaOrig="1440" w:dyaOrig="1440" w14:anchorId="48FB6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1.9pt;margin-top:6.45pt;width:49.4pt;height:56.7pt;z-index:-25165875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1025" DrawAspect="Content" ObjectID="_1757964484" r:id="rId2"/>
      </w:object>
    </w:r>
    <w:r w:rsidR="002A23AD">
      <w:rPr>
        <w:b/>
        <w:i/>
      </w:rPr>
      <w:t>ISTITUTO ISTRUZIONE SUPERIORE  "A.VOLTA"</w:t>
    </w:r>
  </w:p>
  <w:p w14:paraId="2EF32E7B" w14:textId="77777777" w:rsidR="002A23AD" w:rsidRDefault="002A23AD" w:rsidP="003976A7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Viale Giovanni XXIII n.9 26900 Lodi Tel. 0371 35115-6-7-Fax 0371 31983</w:t>
    </w:r>
  </w:p>
  <w:p w14:paraId="424AEB57" w14:textId="77777777" w:rsidR="002A23AD" w:rsidRDefault="002A23AD" w:rsidP="003976A7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14:paraId="4F334D75" w14:textId="77777777" w:rsidR="002A23AD" w:rsidRDefault="002A23AD" w:rsidP="003976A7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 xml:space="preserve">Sito Internet </w:t>
    </w:r>
    <w:hyperlink r:id="rId3" w:history="1">
      <w:r>
        <w:rPr>
          <w:rStyle w:val="Collegamentoipertestuale"/>
          <w:sz w:val="20"/>
          <w:szCs w:val="20"/>
        </w:rPr>
        <w:t>http://www.iisvolta.gov.it</w:t>
      </w:r>
    </w:hyperlink>
    <w:r>
      <w:rPr>
        <w:sz w:val="20"/>
        <w:szCs w:val="20"/>
      </w:rPr>
      <w:t xml:space="preserve">   E-Mail </w:t>
    </w:r>
    <w:hyperlink r:id="rId4" w:history="1">
      <w:r>
        <w:rPr>
          <w:rStyle w:val="Collegamentoipertestuale"/>
          <w:sz w:val="20"/>
          <w:szCs w:val="20"/>
        </w:rPr>
        <w:t>itisvolta@itisvolta.it</w:t>
      </w:r>
    </w:hyperlink>
  </w:p>
  <w:p w14:paraId="7E2F6E12" w14:textId="77777777" w:rsidR="002A23AD" w:rsidRDefault="002A23AD" w:rsidP="00FD6944">
    <w:pPr>
      <w:pStyle w:val="Corpotesto"/>
      <w:tabs>
        <w:tab w:val="left" w:pos="810"/>
        <w:tab w:val="center" w:pos="4989"/>
      </w:tabs>
      <w:jc w:val="left"/>
      <w:rPr>
        <w:color w:val="0000FF"/>
        <w:sz w:val="16"/>
        <w:szCs w:val="16"/>
        <w:u w:val="single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Posta certificata </w:t>
    </w:r>
    <w:hyperlink r:id="rId5" w:history="1">
      <w:r>
        <w:rPr>
          <w:rStyle w:val="Collegamentoipertestuale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>
        <w:rPr>
          <w:rStyle w:val="Collegamentoipertestuale"/>
          <w:sz w:val="20"/>
          <w:szCs w:val="20"/>
        </w:rPr>
        <w:t>lois00400e@pec.istruzione.it</w:t>
      </w:r>
    </w:hyperlink>
  </w:p>
  <w:p w14:paraId="7C9EB04E" w14:textId="77777777" w:rsidR="002A23AD" w:rsidRPr="00D418F5" w:rsidRDefault="002A23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4pt;height:11.4pt" o:bullet="t">
        <v:imagedata r:id="rId1" o:title="BD10264_"/>
      </v:shape>
    </w:pict>
  </w:numPicBullet>
  <w:numPicBullet w:numPicBulletId="1">
    <w:pict>
      <v:shape id="_x0000_i1101" type="#_x0000_t75" style="width:15pt;height:15.6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6291046"/>
    <w:multiLevelType w:val="hybridMultilevel"/>
    <w:tmpl w:val="07BABA4A"/>
    <w:lvl w:ilvl="0" w:tplc="4D0630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45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29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24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8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AF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4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2F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CB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6810E54"/>
    <w:multiLevelType w:val="multilevel"/>
    <w:tmpl w:val="A72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EB71E5"/>
    <w:multiLevelType w:val="hybridMultilevel"/>
    <w:tmpl w:val="62FAAF10"/>
    <w:lvl w:ilvl="0" w:tplc="023274E2">
      <w:numFmt w:val="bullet"/>
      <w:lvlText w:val=""/>
      <w:lvlJc w:val="left"/>
      <w:pPr>
        <w:ind w:left="720" w:hanging="360"/>
      </w:pPr>
      <w:rPr>
        <w:rFonts w:ascii="Wingdings" w:eastAsia="Times New Roman" w:hAnsi="Wingdings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F274E"/>
    <w:multiLevelType w:val="hybridMultilevel"/>
    <w:tmpl w:val="2618EEC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52A04AC"/>
    <w:multiLevelType w:val="multilevel"/>
    <w:tmpl w:val="BC5A4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EA0E8B"/>
    <w:multiLevelType w:val="hybridMultilevel"/>
    <w:tmpl w:val="C43A8CC2"/>
    <w:lvl w:ilvl="0" w:tplc="92D6BC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C7F6E35C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0C84D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C0FC5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68A412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E107C5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7E2B3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9D691F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F00E1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0917BF"/>
    <w:multiLevelType w:val="hybridMultilevel"/>
    <w:tmpl w:val="5300A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02279"/>
    <w:multiLevelType w:val="multilevel"/>
    <w:tmpl w:val="70062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B55542"/>
    <w:multiLevelType w:val="hybridMultilevel"/>
    <w:tmpl w:val="D3F4B2E8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47264A3"/>
    <w:multiLevelType w:val="multilevel"/>
    <w:tmpl w:val="F620BFD8"/>
    <w:styleLink w:val="WWNum13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578310DF"/>
    <w:multiLevelType w:val="hybridMultilevel"/>
    <w:tmpl w:val="D01C7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578"/>
    <w:multiLevelType w:val="multilevel"/>
    <w:tmpl w:val="5D5C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035DA5"/>
    <w:multiLevelType w:val="hybridMultilevel"/>
    <w:tmpl w:val="BD027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C004B"/>
    <w:multiLevelType w:val="multilevel"/>
    <w:tmpl w:val="F4449456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0" w15:restartNumberingAfterBreak="0">
    <w:nsid w:val="67F164B0"/>
    <w:multiLevelType w:val="hybridMultilevel"/>
    <w:tmpl w:val="65BA0E98"/>
    <w:lvl w:ilvl="0" w:tplc="38BE558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399404715">
    <w:abstractNumId w:val="2"/>
  </w:num>
  <w:num w:numId="2" w16cid:durableId="685860910">
    <w:abstractNumId w:val="6"/>
  </w:num>
  <w:num w:numId="3" w16cid:durableId="2087877440">
    <w:abstractNumId w:val="9"/>
  </w:num>
  <w:num w:numId="4" w16cid:durableId="773133001">
    <w:abstractNumId w:val="14"/>
  </w:num>
  <w:num w:numId="5" w16cid:durableId="471487089">
    <w:abstractNumId w:val="22"/>
  </w:num>
  <w:num w:numId="6" w16cid:durableId="541094481">
    <w:abstractNumId w:val="28"/>
  </w:num>
  <w:num w:numId="7" w16cid:durableId="1597051936">
    <w:abstractNumId w:val="21"/>
  </w:num>
  <w:num w:numId="8" w16cid:durableId="920529766">
    <w:abstractNumId w:val="24"/>
  </w:num>
  <w:num w:numId="9" w16cid:durableId="1099327179">
    <w:abstractNumId w:val="29"/>
  </w:num>
  <w:num w:numId="10" w16cid:durableId="1259945894">
    <w:abstractNumId w:val="19"/>
  </w:num>
  <w:num w:numId="11" w16cid:durableId="1568884476">
    <w:abstractNumId w:val="26"/>
  </w:num>
  <w:num w:numId="12" w16cid:durableId="532613349">
    <w:abstractNumId w:val="30"/>
  </w:num>
  <w:num w:numId="13" w16cid:durableId="1949920863">
    <w:abstractNumId w:val="20"/>
  </w:num>
  <w:num w:numId="14" w16cid:durableId="1089234837">
    <w:abstractNumId w:val="23"/>
  </w:num>
  <w:num w:numId="15" w16cid:durableId="1983190872">
    <w:abstractNumId w:val="16"/>
  </w:num>
  <w:num w:numId="16" w16cid:durableId="1875455953">
    <w:abstractNumId w:val="17"/>
  </w:num>
  <w:num w:numId="17" w16cid:durableId="466093212">
    <w:abstractNumId w:val="27"/>
  </w:num>
  <w:num w:numId="18" w16cid:durableId="53504623">
    <w:abstractNumId w:val="18"/>
  </w:num>
  <w:num w:numId="19" w16cid:durableId="1511138343">
    <w:abstractNumId w:val="25"/>
  </w:num>
  <w:num w:numId="20" w16cid:durableId="1863127962">
    <w:abstractNumId w:val="2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3C"/>
    <w:rsid w:val="000114C2"/>
    <w:rsid w:val="00015E75"/>
    <w:rsid w:val="00016B65"/>
    <w:rsid w:val="0001703C"/>
    <w:rsid w:val="00025DD3"/>
    <w:rsid w:val="00044F93"/>
    <w:rsid w:val="00046017"/>
    <w:rsid w:val="00066622"/>
    <w:rsid w:val="000709C8"/>
    <w:rsid w:val="00072AB2"/>
    <w:rsid w:val="00077C5D"/>
    <w:rsid w:val="00081F92"/>
    <w:rsid w:val="00092BDB"/>
    <w:rsid w:val="00093486"/>
    <w:rsid w:val="00095313"/>
    <w:rsid w:val="00096B35"/>
    <w:rsid w:val="000A50E0"/>
    <w:rsid w:val="000A5271"/>
    <w:rsid w:val="000A6318"/>
    <w:rsid w:val="000A7BFA"/>
    <w:rsid w:val="000C09B9"/>
    <w:rsid w:val="000C2BC6"/>
    <w:rsid w:val="000C4434"/>
    <w:rsid w:val="000C63C2"/>
    <w:rsid w:val="000D064F"/>
    <w:rsid w:val="000D1D5C"/>
    <w:rsid w:val="000D41DB"/>
    <w:rsid w:val="000D476D"/>
    <w:rsid w:val="000D57B6"/>
    <w:rsid w:val="000D6428"/>
    <w:rsid w:val="000D7D69"/>
    <w:rsid w:val="000F7E0E"/>
    <w:rsid w:val="001001C9"/>
    <w:rsid w:val="00102CBA"/>
    <w:rsid w:val="00110361"/>
    <w:rsid w:val="0011598B"/>
    <w:rsid w:val="001237A9"/>
    <w:rsid w:val="00125039"/>
    <w:rsid w:val="001255FC"/>
    <w:rsid w:val="0012657C"/>
    <w:rsid w:val="0014753D"/>
    <w:rsid w:val="00151989"/>
    <w:rsid w:val="0016630E"/>
    <w:rsid w:val="001703CB"/>
    <w:rsid w:val="00171B17"/>
    <w:rsid w:val="00177B88"/>
    <w:rsid w:val="00182125"/>
    <w:rsid w:val="00186292"/>
    <w:rsid w:val="00186FC8"/>
    <w:rsid w:val="00187A32"/>
    <w:rsid w:val="001911A0"/>
    <w:rsid w:val="00196E5E"/>
    <w:rsid w:val="001A17EA"/>
    <w:rsid w:val="001A7131"/>
    <w:rsid w:val="001B0D9F"/>
    <w:rsid w:val="001B46A4"/>
    <w:rsid w:val="001C206A"/>
    <w:rsid w:val="001C3817"/>
    <w:rsid w:val="001C41E8"/>
    <w:rsid w:val="001C49FA"/>
    <w:rsid w:val="001C7C6F"/>
    <w:rsid w:val="001D6488"/>
    <w:rsid w:val="001F26FC"/>
    <w:rsid w:val="001F658F"/>
    <w:rsid w:val="001F7187"/>
    <w:rsid w:val="0020166E"/>
    <w:rsid w:val="00201D0A"/>
    <w:rsid w:val="00205775"/>
    <w:rsid w:val="00206B02"/>
    <w:rsid w:val="0020724A"/>
    <w:rsid w:val="00211EA1"/>
    <w:rsid w:val="0021278F"/>
    <w:rsid w:val="00227B24"/>
    <w:rsid w:val="00242682"/>
    <w:rsid w:val="00244379"/>
    <w:rsid w:val="002453D4"/>
    <w:rsid w:val="00246024"/>
    <w:rsid w:val="00252EBB"/>
    <w:rsid w:val="00255B51"/>
    <w:rsid w:val="002623DE"/>
    <w:rsid w:val="00262A98"/>
    <w:rsid w:val="0027669A"/>
    <w:rsid w:val="0028079B"/>
    <w:rsid w:val="00286923"/>
    <w:rsid w:val="00286F03"/>
    <w:rsid w:val="00287197"/>
    <w:rsid w:val="00290C95"/>
    <w:rsid w:val="002924A2"/>
    <w:rsid w:val="002A23AD"/>
    <w:rsid w:val="002A307C"/>
    <w:rsid w:val="002B28B0"/>
    <w:rsid w:val="002C39B3"/>
    <w:rsid w:val="002C3DF6"/>
    <w:rsid w:val="002C59C5"/>
    <w:rsid w:val="002C745B"/>
    <w:rsid w:val="002D00C3"/>
    <w:rsid w:val="002D70E8"/>
    <w:rsid w:val="002E07E3"/>
    <w:rsid w:val="00301690"/>
    <w:rsid w:val="003161EC"/>
    <w:rsid w:val="003427F0"/>
    <w:rsid w:val="00346384"/>
    <w:rsid w:val="0035140A"/>
    <w:rsid w:val="0036223B"/>
    <w:rsid w:val="00380437"/>
    <w:rsid w:val="00382E15"/>
    <w:rsid w:val="003976A7"/>
    <w:rsid w:val="003A032D"/>
    <w:rsid w:val="003A3A61"/>
    <w:rsid w:val="003A543C"/>
    <w:rsid w:val="003A71C2"/>
    <w:rsid w:val="003B2A02"/>
    <w:rsid w:val="003C51E5"/>
    <w:rsid w:val="003D0D2D"/>
    <w:rsid w:val="003D6E6E"/>
    <w:rsid w:val="003F315C"/>
    <w:rsid w:val="003F4740"/>
    <w:rsid w:val="00400AC0"/>
    <w:rsid w:val="00402D4A"/>
    <w:rsid w:val="0040392E"/>
    <w:rsid w:val="00405BA2"/>
    <w:rsid w:val="004163AC"/>
    <w:rsid w:val="0041705C"/>
    <w:rsid w:val="00423A39"/>
    <w:rsid w:val="00430376"/>
    <w:rsid w:val="00433CB6"/>
    <w:rsid w:val="0045458E"/>
    <w:rsid w:val="00454F23"/>
    <w:rsid w:val="00455ED7"/>
    <w:rsid w:val="0045799F"/>
    <w:rsid w:val="004621AE"/>
    <w:rsid w:val="004636FD"/>
    <w:rsid w:val="004708B3"/>
    <w:rsid w:val="00484CC6"/>
    <w:rsid w:val="0049167B"/>
    <w:rsid w:val="00493527"/>
    <w:rsid w:val="00495A15"/>
    <w:rsid w:val="004A017E"/>
    <w:rsid w:val="004A2981"/>
    <w:rsid w:val="004A6C8A"/>
    <w:rsid w:val="004B13C7"/>
    <w:rsid w:val="004D6354"/>
    <w:rsid w:val="004E67E2"/>
    <w:rsid w:val="004E7647"/>
    <w:rsid w:val="004F1A83"/>
    <w:rsid w:val="004F1B9F"/>
    <w:rsid w:val="004F5A71"/>
    <w:rsid w:val="004F7A52"/>
    <w:rsid w:val="00500889"/>
    <w:rsid w:val="005015B9"/>
    <w:rsid w:val="00503E2E"/>
    <w:rsid w:val="00504892"/>
    <w:rsid w:val="0051033B"/>
    <w:rsid w:val="005150A5"/>
    <w:rsid w:val="005206C7"/>
    <w:rsid w:val="005251BD"/>
    <w:rsid w:val="0052631C"/>
    <w:rsid w:val="005266D6"/>
    <w:rsid w:val="00532623"/>
    <w:rsid w:val="00532B1D"/>
    <w:rsid w:val="0054267F"/>
    <w:rsid w:val="00543ECC"/>
    <w:rsid w:val="00546B18"/>
    <w:rsid w:val="00551384"/>
    <w:rsid w:val="005535B9"/>
    <w:rsid w:val="0055373A"/>
    <w:rsid w:val="00553946"/>
    <w:rsid w:val="00553A62"/>
    <w:rsid w:val="00565440"/>
    <w:rsid w:val="0056759D"/>
    <w:rsid w:val="0057212F"/>
    <w:rsid w:val="00577353"/>
    <w:rsid w:val="00577EF3"/>
    <w:rsid w:val="005827AA"/>
    <w:rsid w:val="0058385E"/>
    <w:rsid w:val="005843F1"/>
    <w:rsid w:val="005878EC"/>
    <w:rsid w:val="00592EA8"/>
    <w:rsid w:val="0059538A"/>
    <w:rsid w:val="00597DC3"/>
    <w:rsid w:val="005A0096"/>
    <w:rsid w:val="005A1726"/>
    <w:rsid w:val="005A4EE8"/>
    <w:rsid w:val="005B3EBE"/>
    <w:rsid w:val="005B5B9B"/>
    <w:rsid w:val="005C1140"/>
    <w:rsid w:val="005C33DB"/>
    <w:rsid w:val="005D5471"/>
    <w:rsid w:val="005E0138"/>
    <w:rsid w:val="005E2460"/>
    <w:rsid w:val="005E46CA"/>
    <w:rsid w:val="005F0389"/>
    <w:rsid w:val="005F3EA3"/>
    <w:rsid w:val="0060311D"/>
    <w:rsid w:val="00603E72"/>
    <w:rsid w:val="006040D5"/>
    <w:rsid w:val="00605AFA"/>
    <w:rsid w:val="00605C79"/>
    <w:rsid w:val="00610D46"/>
    <w:rsid w:val="0061190D"/>
    <w:rsid w:val="006123AD"/>
    <w:rsid w:val="00622B39"/>
    <w:rsid w:val="006328BD"/>
    <w:rsid w:val="00636905"/>
    <w:rsid w:val="00637DC0"/>
    <w:rsid w:val="006428A8"/>
    <w:rsid w:val="00642967"/>
    <w:rsid w:val="00656C6B"/>
    <w:rsid w:val="006578CC"/>
    <w:rsid w:val="006624C7"/>
    <w:rsid w:val="00663F8E"/>
    <w:rsid w:val="00673FC2"/>
    <w:rsid w:val="00677297"/>
    <w:rsid w:val="00686163"/>
    <w:rsid w:val="00686E7C"/>
    <w:rsid w:val="00693D09"/>
    <w:rsid w:val="006A3726"/>
    <w:rsid w:val="006A3F73"/>
    <w:rsid w:val="006B2BAA"/>
    <w:rsid w:val="006B2BC7"/>
    <w:rsid w:val="006C3823"/>
    <w:rsid w:val="006C5454"/>
    <w:rsid w:val="006D3FEE"/>
    <w:rsid w:val="006D739F"/>
    <w:rsid w:val="006E53B0"/>
    <w:rsid w:val="006F0ECB"/>
    <w:rsid w:val="006F42A0"/>
    <w:rsid w:val="006F72DA"/>
    <w:rsid w:val="00705266"/>
    <w:rsid w:val="007207E3"/>
    <w:rsid w:val="00722501"/>
    <w:rsid w:val="00724E00"/>
    <w:rsid w:val="00740E85"/>
    <w:rsid w:val="0075253F"/>
    <w:rsid w:val="00774F65"/>
    <w:rsid w:val="0077564E"/>
    <w:rsid w:val="00786D46"/>
    <w:rsid w:val="00793710"/>
    <w:rsid w:val="007A0F89"/>
    <w:rsid w:val="007A684F"/>
    <w:rsid w:val="007B102B"/>
    <w:rsid w:val="007C566B"/>
    <w:rsid w:val="007C79D8"/>
    <w:rsid w:val="007C7F13"/>
    <w:rsid w:val="007D50E8"/>
    <w:rsid w:val="007D7B2F"/>
    <w:rsid w:val="007E24C7"/>
    <w:rsid w:val="007E550E"/>
    <w:rsid w:val="007F2D93"/>
    <w:rsid w:val="007F420C"/>
    <w:rsid w:val="007F6ECE"/>
    <w:rsid w:val="0080293D"/>
    <w:rsid w:val="00803722"/>
    <w:rsid w:val="008250BF"/>
    <w:rsid w:val="008408B6"/>
    <w:rsid w:val="00841D54"/>
    <w:rsid w:val="0085116B"/>
    <w:rsid w:val="008511FC"/>
    <w:rsid w:val="00857B69"/>
    <w:rsid w:val="00860F8B"/>
    <w:rsid w:val="00865F72"/>
    <w:rsid w:val="00867DA6"/>
    <w:rsid w:val="008860B1"/>
    <w:rsid w:val="00891D41"/>
    <w:rsid w:val="008948E6"/>
    <w:rsid w:val="0089705E"/>
    <w:rsid w:val="008B09DA"/>
    <w:rsid w:val="008B2A14"/>
    <w:rsid w:val="008C659D"/>
    <w:rsid w:val="008F0ACC"/>
    <w:rsid w:val="00912044"/>
    <w:rsid w:val="009123CE"/>
    <w:rsid w:val="009319F2"/>
    <w:rsid w:val="00940548"/>
    <w:rsid w:val="009421D1"/>
    <w:rsid w:val="00943566"/>
    <w:rsid w:val="00944633"/>
    <w:rsid w:val="0095193C"/>
    <w:rsid w:val="00964FAA"/>
    <w:rsid w:val="0096719D"/>
    <w:rsid w:val="0098212F"/>
    <w:rsid w:val="00985709"/>
    <w:rsid w:val="00985AA2"/>
    <w:rsid w:val="009860D1"/>
    <w:rsid w:val="00987BB1"/>
    <w:rsid w:val="00990448"/>
    <w:rsid w:val="009A2BCD"/>
    <w:rsid w:val="009A548C"/>
    <w:rsid w:val="009B2894"/>
    <w:rsid w:val="009C4413"/>
    <w:rsid w:val="009D04DE"/>
    <w:rsid w:val="009E3621"/>
    <w:rsid w:val="009E5D1E"/>
    <w:rsid w:val="009E7F23"/>
    <w:rsid w:val="009E7F7B"/>
    <w:rsid w:val="009F39D5"/>
    <w:rsid w:val="00A1544E"/>
    <w:rsid w:val="00A1546A"/>
    <w:rsid w:val="00A167D1"/>
    <w:rsid w:val="00A20621"/>
    <w:rsid w:val="00A20E9D"/>
    <w:rsid w:val="00A34963"/>
    <w:rsid w:val="00A45037"/>
    <w:rsid w:val="00A52574"/>
    <w:rsid w:val="00A53A78"/>
    <w:rsid w:val="00A54BC4"/>
    <w:rsid w:val="00A60F4B"/>
    <w:rsid w:val="00A675A7"/>
    <w:rsid w:val="00A736FF"/>
    <w:rsid w:val="00A76EA6"/>
    <w:rsid w:val="00A77342"/>
    <w:rsid w:val="00A81838"/>
    <w:rsid w:val="00A834AD"/>
    <w:rsid w:val="00A844F6"/>
    <w:rsid w:val="00A96596"/>
    <w:rsid w:val="00AA35DB"/>
    <w:rsid w:val="00AB11CE"/>
    <w:rsid w:val="00AB3934"/>
    <w:rsid w:val="00AB63B1"/>
    <w:rsid w:val="00AC7693"/>
    <w:rsid w:val="00AD0175"/>
    <w:rsid w:val="00AD1ADA"/>
    <w:rsid w:val="00AD1C86"/>
    <w:rsid w:val="00AD5F61"/>
    <w:rsid w:val="00AE330E"/>
    <w:rsid w:val="00AF0275"/>
    <w:rsid w:val="00AF19DC"/>
    <w:rsid w:val="00AF3503"/>
    <w:rsid w:val="00B01B2B"/>
    <w:rsid w:val="00B13966"/>
    <w:rsid w:val="00B26DFE"/>
    <w:rsid w:val="00B2768D"/>
    <w:rsid w:val="00B323C0"/>
    <w:rsid w:val="00B335E2"/>
    <w:rsid w:val="00B354B0"/>
    <w:rsid w:val="00B376F2"/>
    <w:rsid w:val="00B51025"/>
    <w:rsid w:val="00B63661"/>
    <w:rsid w:val="00B7266A"/>
    <w:rsid w:val="00B848B7"/>
    <w:rsid w:val="00B86DDF"/>
    <w:rsid w:val="00B90D8C"/>
    <w:rsid w:val="00B94F9E"/>
    <w:rsid w:val="00B95ACD"/>
    <w:rsid w:val="00B97907"/>
    <w:rsid w:val="00BA0966"/>
    <w:rsid w:val="00BA4985"/>
    <w:rsid w:val="00BC2196"/>
    <w:rsid w:val="00BC6F12"/>
    <w:rsid w:val="00BD0536"/>
    <w:rsid w:val="00BD0969"/>
    <w:rsid w:val="00BD0FA3"/>
    <w:rsid w:val="00BD5175"/>
    <w:rsid w:val="00BE2321"/>
    <w:rsid w:val="00BE4568"/>
    <w:rsid w:val="00BE6F58"/>
    <w:rsid w:val="00C1623E"/>
    <w:rsid w:val="00C20F9B"/>
    <w:rsid w:val="00C263E2"/>
    <w:rsid w:val="00C2779A"/>
    <w:rsid w:val="00C35A7D"/>
    <w:rsid w:val="00C4693D"/>
    <w:rsid w:val="00C46AD3"/>
    <w:rsid w:val="00C5061D"/>
    <w:rsid w:val="00C56216"/>
    <w:rsid w:val="00C5628B"/>
    <w:rsid w:val="00C713DB"/>
    <w:rsid w:val="00C74F04"/>
    <w:rsid w:val="00C8547A"/>
    <w:rsid w:val="00C914D6"/>
    <w:rsid w:val="00C94472"/>
    <w:rsid w:val="00C975F1"/>
    <w:rsid w:val="00CA0B2A"/>
    <w:rsid w:val="00CA1D36"/>
    <w:rsid w:val="00CA7252"/>
    <w:rsid w:val="00CB6D6D"/>
    <w:rsid w:val="00CB6FA0"/>
    <w:rsid w:val="00CC0874"/>
    <w:rsid w:val="00CC4A99"/>
    <w:rsid w:val="00CD10A5"/>
    <w:rsid w:val="00CD14A6"/>
    <w:rsid w:val="00CD1E53"/>
    <w:rsid w:val="00CD5D21"/>
    <w:rsid w:val="00CE0524"/>
    <w:rsid w:val="00CF0AFF"/>
    <w:rsid w:val="00CF47C4"/>
    <w:rsid w:val="00CF7486"/>
    <w:rsid w:val="00D045F4"/>
    <w:rsid w:val="00D05FAE"/>
    <w:rsid w:val="00D07DB2"/>
    <w:rsid w:val="00D10354"/>
    <w:rsid w:val="00D11EE5"/>
    <w:rsid w:val="00D15FCF"/>
    <w:rsid w:val="00D160A3"/>
    <w:rsid w:val="00D20510"/>
    <w:rsid w:val="00D243D1"/>
    <w:rsid w:val="00D25F93"/>
    <w:rsid w:val="00D26C75"/>
    <w:rsid w:val="00D3538F"/>
    <w:rsid w:val="00D418F5"/>
    <w:rsid w:val="00D422BB"/>
    <w:rsid w:val="00D431C4"/>
    <w:rsid w:val="00D60477"/>
    <w:rsid w:val="00D73B7A"/>
    <w:rsid w:val="00D74FE6"/>
    <w:rsid w:val="00D8016E"/>
    <w:rsid w:val="00D85D10"/>
    <w:rsid w:val="00D90965"/>
    <w:rsid w:val="00D90B00"/>
    <w:rsid w:val="00DB2C4F"/>
    <w:rsid w:val="00DB658C"/>
    <w:rsid w:val="00DC2CB1"/>
    <w:rsid w:val="00DC6AA7"/>
    <w:rsid w:val="00DE13C6"/>
    <w:rsid w:val="00DE2668"/>
    <w:rsid w:val="00DE30F1"/>
    <w:rsid w:val="00DF090C"/>
    <w:rsid w:val="00DF1CA2"/>
    <w:rsid w:val="00DF204E"/>
    <w:rsid w:val="00DF234B"/>
    <w:rsid w:val="00DF2B94"/>
    <w:rsid w:val="00DF400B"/>
    <w:rsid w:val="00DF730A"/>
    <w:rsid w:val="00E119FD"/>
    <w:rsid w:val="00E125BD"/>
    <w:rsid w:val="00E136B0"/>
    <w:rsid w:val="00E21805"/>
    <w:rsid w:val="00E2282A"/>
    <w:rsid w:val="00E22D19"/>
    <w:rsid w:val="00E35C30"/>
    <w:rsid w:val="00E367EB"/>
    <w:rsid w:val="00E37032"/>
    <w:rsid w:val="00E4247B"/>
    <w:rsid w:val="00E44091"/>
    <w:rsid w:val="00E469D0"/>
    <w:rsid w:val="00E5181D"/>
    <w:rsid w:val="00E5193C"/>
    <w:rsid w:val="00E547A7"/>
    <w:rsid w:val="00E56934"/>
    <w:rsid w:val="00E56A50"/>
    <w:rsid w:val="00E6749E"/>
    <w:rsid w:val="00E676DC"/>
    <w:rsid w:val="00E70EA6"/>
    <w:rsid w:val="00E72087"/>
    <w:rsid w:val="00E82A9C"/>
    <w:rsid w:val="00E8333E"/>
    <w:rsid w:val="00E92553"/>
    <w:rsid w:val="00E92FE4"/>
    <w:rsid w:val="00EA5EF5"/>
    <w:rsid w:val="00EA76FF"/>
    <w:rsid w:val="00EB530C"/>
    <w:rsid w:val="00EC3987"/>
    <w:rsid w:val="00EC4E1A"/>
    <w:rsid w:val="00EC6598"/>
    <w:rsid w:val="00EC6B2C"/>
    <w:rsid w:val="00EC70D2"/>
    <w:rsid w:val="00EC79C3"/>
    <w:rsid w:val="00EE0A42"/>
    <w:rsid w:val="00EE162C"/>
    <w:rsid w:val="00EE6019"/>
    <w:rsid w:val="00EE63B8"/>
    <w:rsid w:val="00EF2AC0"/>
    <w:rsid w:val="00EF3A32"/>
    <w:rsid w:val="00EF6F61"/>
    <w:rsid w:val="00F00BA5"/>
    <w:rsid w:val="00F049CF"/>
    <w:rsid w:val="00F05841"/>
    <w:rsid w:val="00F1462C"/>
    <w:rsid w:val="00F158C0"/>
    <w:rsid w:val="00F228DE"/>
    <w:rsid w:val="00F302E7"/>
    <w:rsid w:val="00F355C6"/>
    <w:rsid w:val="00F35909"/>
    <w:rsid w:val="00F3695C"/>
    <w:rsid w:val="00F403F1"/>
    <w:rsid w:val="00F4223A"/>
    <w:rsid w:val="00F50328"/>
    <w:rsid w:val="00F5032F"/>
    <w:rsid w:val="00F5419F"/>
    <w:rsid w:val="00F64BA9"/>
    <w:rsid w:val="00F6679A"/>
    <w:rsid w:val="00F66A88"/>
    <w:rsid w:val="00F70F1D"/>
    <w:rsid w:val="00F7160E"/>
    <w:rsid w:val="00F73192"/>
    <w:rsid w:val="00F738AD"/>
    <w:rsid w:val="00F86158"/>
    <w:rsid w:val="00F867BF"/>
    <w:rsid w:val="00F9093D"/>
    <w:rsid w:val="00F9343B"/>
    <w:rsid w:val="00F9491D"/>
    <w:rsid w:val="00FA308D"/>
    <w:rsid w:val="00FA647C"/>
    <w:rsid w:val="00FB4B21"/>
    <w:rsid w:val="00FB6AB1"/>
    <w:rsid w:val="00FC1215"/>
    <w:rsid w:val="00FC2DD4"/>
    <w:rsid w:val="00FD0906"/>
    <w:rsid w:val="00FD0A17"/>
    <w:rsid w:val="00FD4CC7"/>
    <w:rsid w:val="00FD6944"/>
    <w:rsid w:val="00FF3A39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ECFB3"/>
  <w15:docId w15:val="{ED51C6EE-3468-4307-8647-751E5FA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039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603E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03E72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603E72"/>
    <w:pPr>
      <w:keepNext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rsid w:val="00603E72"/>
    <w:pPr>
      <w:keepNext/>
      <w:widowControl/>
      <w:autoSpaceDE/>
      <w:autoSpaceDN/>
      <w:jc w:val="center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qFormat/>
    <w:rsid w:val="004303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03E72"/>
    <w:pPr>
      <w:widowControl/>
      <w:autoSpaceDE/>
      <w:autoSpaceDN/>
      <w:jc w:val="center"/>
    </w:pPr>
    <w:rPr>
      <w:sz w:val="22"/>
      <w:szCs w:val="22"/>
    </w:rPr>
  </w:style>
  <w:style w:type="character" w:styleId="Collegamentoipertestuale">
    <w:name w:val="Hyperlink"/>
    <w:uiPriority w:val="99"/>
    <w:rsid w:val="00603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03E72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03E72"/>
    <w:pPr>
      <w:tabs>
        <w:tab w:val="center" w:pos="4819"/>
        <w:tab w:val="right" w:pos="9638"/>
      </w:tabs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03E72"/>
    <w:rPr>
      <w:rFonts w:ascii="Tahoma" w:hAnsi="Tahoma" w:cs="Times New Roman"/>
      <w:sz w:val="16"/>
      <w:szCs w:val="16"/>
    </w:rPr>
  </w:style>
  <w:style w:type="paragraph" w:styleId="Corpodeltesto2">
    <w:name w:val="Body Text 2"/>
    <w:basedOn w:val="Normale"/>
    <w:rsid w:val="005F0389"/>
    <w:pPr>
      <w:spacing w:after="120" w:line="480" w:lineRule="auto"/>
    </w:pPr>
  </w:style>
  <w:style w:type="table" w:styleId="Grigliatabella">
    <w:name w:val="Table Grid"/>
    <w:basedOn w:val="Tabellanormale"/>
    <w:rsid w:val="003427F0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Normale"/>
    <w:rsid w:val="00430376"/>
    <w:pPr>
      <w:widowControl/>
      <w:suppressLineNumbers/>
      <w:suppressAutoHyphens/>
      <w:autoSpaceDE/>
      <w:autoSpaceDN/>
      <w:spacing w:line="360" w:lineRule="auto"/>
    </w:pPr>
    <w:rPr>
      <w:rFonts w:ascii="Verdana" w:hAnsi="Verdana" w:cs="Tahoma"/>
      <w:iCs/>
      <w:lang w:eastAsia="ar-SA"/>
    </w:rPr>
  </w:style>
  <w:style w:type="paragraph" w:customStyle="1" w:styleId="spiegazione">
    <w:name w:val="spiegazione"/>
    <w:basedOn w:val="Corpotesto"/>
    <w:rsid w:val="00430376"/>
    <w:pPr>
      <w:suppressAutoHyphens/>
      <w:jc w:val="both"/>
    </w:pPr>
    <w:rPr>
      <w:rFonts w:ascii="Times New Roman" w:hAnsi="Times New Roman" w:cs="Times New Roman"/>
      <w:i/>
      <w:szCs w:val="20"/>
      <w:lang w:eastAsia="ar-SA"/>
    </w:rPr>
  </w:style>
  <w:style w:type="paragraph" w:customStyle="1" w:styleId="dettagli">
    <w:name w:val="dettagli"/>
    <w:basedOn w:val="spiegazione"/>
    <w:rsid w:val="00430376"/>
    <w:pPr>
      <w:spacing w:line="360" w:lineRule="auto"/>
    </w:pPr>
    <w:rPr>
      <w:sz w:val="24"/>
    </w:rPr>
  </w:style>
  <w:style w:type="paragraph" w:styleId="Titolo">
    <w:name w:val="Title"/>
    <w:basedOn w:val="Normale"/>
    <w:qFormat/>
    <w:rsid w:val="00A20621"/>
    <w:pPr>
      <w:widowControl/>
      <w:autoSpaceDE/>
      <w:autoSpaceDN/>
      <w:jc w:val="center"/>
    </w:pPr>
    <w:rPr>
      <w:rFonts w:ascii="Times New Roman" w:hAnsi="Times New Roman" w:cs="Times New Roman"/>
      <w:sz w:val="24"/>
      <w:lang w:val="en-US"/>
    </w:rPr>
  </w:style>
  <w:style w:type="character" w:styleId="Enfasigrassetto">
    <w:name w:val="Strong"/>
    <w:uiPriority w:val="22"/>
    <w:qFormat/>
    <w:rsid w:val="00A20621"/>
    <w:rPr>
      <w:b/>
      <w:bCs/>
    </w:rPr>
  </w:style>
  <w:style w:type="paragraph" w:customStyle="1" w:styleId="Paragrafoelenco1">
    <w:name w:val="Paragrafo elenco1"/>
    <w:basedOn w:val="Normale"/>
    <w:uiPriority w:val="34"/>
    <w:qFormat/>
    <w:rsid w:val="004F7A5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5B5B9B"/>
    <w:rPr>
      <w:rFonts w:ascii="Symbol" w:hAnsi="Symbol"/>
    </w:rPr>
  </w:style>
  <w:style w:type="character" w:customStyle="1" w:styleId="WW8Num2z0">
    <w:name w:val="WW8Num2z0"/>
    <w:rsid w:val="005B5B9B"/>
    <w:rPr>
      <w:rFonts w:ascii="Symbol" w:hAnsi="Symbol"/>
    </w:rPr>
  </w:style>
  <w:style w:type="character" w:customStyle="1" w:styleId="WW8Num3z0">
    <w:name w:val="WW8Num3z0"/>
    <w:rsid w:val="005B5B9B"/>
    <w:rPr>
      <w:rFonts w:ascii="Wingdings" w:hAnsi="Wingdings"/>
    </w:rPr>
  </w:style>
  <w:style w:type="character" w:customStyle="1" w:styleId="WW8Num4z0">
    <w:name w:val="WW8Num4z0"/>
    <w:rsid w:val="005B5B9B"/>
    <w:rPr>
      <w:rFonts w:ascii="Symbol" w:hAnsi="Symbol"/>
    </w:rPr>
  </w:style>
  <w:style w:type="character" w:customStyle="1" w:styleId="WW8Num5z0">
    <w:name w:val="WW8Num5z0"/>
    <w:rsid w:val="005B5B9B"/>
    <w:rPr>
      <w:rFonts w:ascii="Wingdings" w:hAnsi="Wingdings"/>
    </w:rPr>
  </w:style>
  <w:style w:type="character" w:customStyle="1" w:styleId="WW8Num6z0">
    <w:name w:val="WW8Num6z0"/>
    <w:rsid w:val="005B5B9B"/>
    <w:rPr>
      <w:rFonts w:ascii="Wingdings" w:hAnsi="Wingdings"/>
    </w:rPr>
  </w:style>
  <w:style w:type="character" w:customStyle="1" w:styleId="WW8Num7z0">
    <w:name w:val="WW8Num7z0"/>
    <w:rsid w:val="005B5B9B"/>
    <w:rPr>
      <w:rFonts w:ascii="Symbol" w:hAnsi="Symbol"/>
    </w:rPr>
  </w:style>
  <w:style w:type="character" w:customStyle="1" w:styleId="WW8Num8z0">
    <w:name w:val="WW8Num8z0"/>
    <w:rsid w:val="005B5B9B"/>
    <w:rPr>
      <w:rFonts w:ascii="Symbol" w:hAnsi="Symbol"/>
    </w:rPr>
  </w:style>
  <w:style w:type="character" w:customStyle="1" w:styleId="WW8Num9z0">
    <w:name w:val="WW8Num9z0"/>
    <w:rsid w:val="005B5B9B"/>
    <w:rPr>
      <w:rFonts w:ascii="Symbol" w:hAnsi="Symbol"/>
    </w:rPr>
  </w:style>
  <w:style w:type="character" w:customStyle="1" w:styleId="WW8Num10z0">
    <w:name w:val="WW8Num10z0"/>
    <w:rsid w:val="005B5B9B"/>
    <w:rPr>
      <w:rFonts w:ascii="Symbol" w:hAnsi="Symbol"/>
    </w:rPr>
  </w:style>
  <w:style w:type="character" w:customStyle="1" w:styleId="WW8Num11z0">
    <w:name w:val="WW8Num11z0"/>
    <w:rsid w:val="005B5B9B"/>
    <w:rPr>
      <w:rFonts w:ascii="Wingdings" w:hAnsi="Wingdings"/>
    </w:rPr>
  </w:style>
  <w:style w:type="character" w:customStyle="1" w:styleId="WW8Num12z0">
    <w:name w:val="WW8Num12z0"/>
    <w:rsid w:val="005B5B9B"/>
    <w:rPr>
      <w:rFonts w:ascii="Symbol" w:hAnsi="Symbol"/>
    </w:rPr>
  </w:style>
  <w:style w:type="character" w:customStyle="1" w:styleId="WW8Num13z0">
    <w:name w:val="WW8Num13z0"/>
    <w:rsid w:val="005B5B9B"/>
    <w:rPr>
      <w:rFonts w:ascii="Symbol" w:hAnsi="Symbol"/>
    </w:rPr>
  </w:style>
  <w:style w:type="character" w:customStyle="1" w:styleId="WW8Num14z0">
    <w:name w:val="WW8Num14z0"/>
    <w:rsid w:val="005B5B9B"/>
    <w:rPr>
      <w:rFonts w:ascii="Symbol" w:hAnsi="Symbol"/>
    </w:rPr>
  </w:style>
  <w:style w:type="character" w:customStyle="1" w:styleId="WW8Num15z0">
    <w:name w:val="WW8Num15z0"/>
    <w:rsid w:val="005B5B9B"/>
    <w:rPr>
      <w:rFonts w:ascii="Symbol" w:hAnsi="Symbol"/>
    </w:rPr>
  </w:style>
  <w:style w:type="character" w:customStyle="1" w:styleId="WW8Num16z0">
    <w:name w:val="WW8Num16z0"/>
    <w:rsid w:val="005B5B9B"/>
    <w:rPr>
      <w:rFonts w:ascii="Wingdings" w:hAnsi="Wingdings"/>
    </w:rPr>
  </w:style>
  <w:style w:type="character" w:customStyle="1" w:styleId="Absatz-Standardschriftart">
    <w:name w:val="Absatz-Standardschriftart"/>
    <w:rsid w:val="005B5B9B"/>
  </w:style>
  <w:style w:type="character" w:customStyle="1" w:styleId="WW-Absatz-Standardschriftart">
    <w:name w:val="WW-Absatz-Standardschriftart"/>
    <w:rsid w:val="005B5B9B"/>
  </w:style>
  <w:style w:type="character" w:customStyle="1" w:styleId="WW8Num17z0">
    <w:name w:val="WW8Num17z0"/>
    <w:rsid w:val="005B5B9B"/>
    <w:rPr>
      <w:rFonts w:ascii="Symbol" w:hAnsi="Symbol"/>
    </w:rPr>
  </w:style>
  <w:style w:type="character" w:customStyle="1" w:styleId="WW-Absatz-Standardschriftart1">
    <w:name w:val="WW-Absatz-Standardschriftart1"/>
    <w:rsid w:val="005B5B9B"/>
  </w:style>
  <w:style w:type="character" w:customStyle="1" w:styleId="WW-Absatz-Standardschriftart11">
    <w:name w:val="WW-Absatz-Standardschriftart11"/>
    <w:rsid w:val="005B5B9B"/>
  </w:style>
  <w:style w:type="character" w:customStyle="1" w:styleId="WW8Num3z1">
    <w:name w:val="WW8Num3z1"/>
    <w:rsid w:val="005B5B9B"/>
    <w:rPr>
      <w:rFonts w:ascii="Courier New" w:hAnsi="Courier New"/>
    </w:rPr>
  </w:style>
  <w:style w:type="character" w:customStyle="1" w:styleId="WW8Num3z3">
    <w:name w:val="WW8Num3z3"/>
    <w:rsid w:val="005B5B9B"/>
    <w:rPr>
      <w:rFonts w:ascii="Symbol" w:hAnsi="Symbol"/>
    </w:rPr>
  </w:style>
  <w:style w:type="character" w:customStyle="1" w:styleId="WW8Num5z1">
    <w:name w:val="WW8Num5z1"/>
    <w:rsid w:val="005B5B9B"/>
    <w:rPr>
      <w:rFonts w:ascii="Courier New" w:hAnsi="Courier New"/>
    </w:rPr>
  </w:style>
  <w:style w:type="character" w:customStyle="1" w:styleId="WW8Num5z3">
    <w:name w:val="WW8Num5z3"/>
    <w:rsid w:val="005B5B9B"/>
    <w:rPr>
      <w:rFonts w:ascii="Symbol" w:hAnsi="Symbol"/>
    </w:rPr>
  </w:style>
  <w:style w:type="character" w:customStyle="1" w:styleId="WW8Num6z1">
    <w:name w:val="WW8Num6z1"/>
    <w:rsid w:val="005B5B9B"/>
    <w:rPr>
      <w:rFonts w:ascii="Courier New" w:hAnsi="Courier New"/>
    </w:rPr>
  </w:style>
  <w:style w:type="character" w:customStyle="1" w:styleId="WW8Num6z3">
    <w:name w:val="WW8Num6z3"/>
    <w:rsid w:val="005B5B9B"/>
    <w:rPr>
      <w:rFonts w:ascii="Symbol" w:hAnsi="Symbol"/>
    </w:rPr>
  </w:style>
  <w:style w:type="character" w:customStyle="1" w:styleId="WW8Num11z1">
    <w:name w:val="WW8Num11z1"/>
    <w:rsid w:val="005B5B9B"/>
    <w:rPr>
      <w:rFonts w:ascii="Courier New" w:hAnsi="Courier New"/>
    </w:rPr>
  </w:style>
  <w:style w:type="character" w:customStyle="1" w:styleId="WW8Num11z3">
    <w:name w:val="WW8Num11z3"/>
    <w:rsid w:val="005B5B9B"/>
    <w:rPr>
      <w:rFonts w:ascii="Symbol" w:hAnsi="Symbol"/>
    </w:rPr>
  </w:style>
  <w:style w:type="character" w:customStyle="1" w:styleId="WW8Num16z1">
    <w:name w:val="WW8Num16z1"/>
    <w:rsid w:val="005B5B9B"/>
    <w:rPr>
      <w:rFonts w:ascii="Courier New" w:hAnsi="Courier New"/>
    </w:rPr>
  </w:style>
  <w:style w:type="character" w:customStyle="1" w:styleId="WW8Num16z3">
    <w:name w:val="WW8Num16z3"/>
    <w:rsid w:val="005B5B9B"/>
    <w:rPr>
      <w:rFonts w:ascii="Symbol" w:hAnsi="Symbol"/>
    </w:rPr>
  </w:style>
  <w:style w:type="character" w:customStyle="1" w:styleId="WW8Num18z0">
    <w:name w:val="WW8Num18z0"/>
    <w:rsid w:val="005B5B9B"/>
    <w:rPr>
      <w:rFonts w:ascii="Symbol" w:hAnsi="Symbol"/>
    </w:rPr>
  </w:style>
  <w:style w:type="character" w:customStyle="1" w:styleId="WW8Num19z0">
    <w:name w:val="WW8Num19z0"/>
    <w:rsid w:val="005B5B9B"/>
    <w:rPr>
      <w:rFonts w:ascii="Symbol" w:hAnsi="Symbol"/>
    </w:rPr>
  </w:style>
  <w:style w:type="character" w:customStyle="1" w:styleId="WW8Num20z0">
    <w:name w:val="WW8Num20z0"/>
    <w:rsid w:val="005B5B9B"/>
    <w:rPr>
      <w:rFonts w:ascii="Symbol" w:hAnsi="Symbol"/>
    </w:rPr>
  </w:style>
  <w:style w:type="character" w:customStyle="1" w:styleId="WW8Num21z0">
    <w:name w:val="WW8Num21z0"/>
    <w:rsid w:val="005B5B9B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B5B9B"/>
    <w:rPr>
      <w:rFonts w:ascii="Courier New" w:hAnsi="Courier New"/>
    </w:rPr>
  </w:style>
  <w:style w:type="character" w:customStyle="1" w:styleId="WW8Num21z2">
    <w:name w:val="WW8Num21z2"/>
    <w:rsid w:val="005B5B9B"/>
    <w:rPr>
      <w:rFonts w:ascii="Wingdings" w:hAnsi="Wingdings"/>
    </w:rPr>
  </w:style>
  <w:style w:type="character" w:customStyle="1" w:styleId="WW8Num21z3">
    <w:name w:val="WW8Num21z3"/>
    <w:rsid w:val="005B5B9B"/>
    <w:rPr>
      <w:rFonts w:ascii="Symbol" w:hAnsi="Symbol"/>
    </w:rPr>
  </w:style>
  <w:style w:type="character" w:customStyle="1" w:styleId="WW8Num22z0">
    <w:name w:val="WW8Num22z0"/>
    <w:rsid w:val="005B5B9B"/>
    <w:rPr>
      <w:rFonts w:ascii="Wingdings" w:hAnsi="Wingdings"/>
    </w:rPr>
  </w:style>
  <w:style w:type="character" w:customStyle="1" w:styleId="WW8Num22z1">
    <w:name w:val="WW8Num22z1"/>
    <w:rsid w:val="005B5B9B"/>
    <w:rPr>
      <w:rFonts w:ascii="Courier New" w:hAnsi="Courier New"/>
    </w:rPr>
  </w:style>
  <w:style w:type="character" w:customStyle="1" w:styleId="WW8Num22z3">
    <w:name w:val="WW8Num22z3"/>
    <w:rsid w:val="005B5B9B"/>
    <w:rPr>
      <w:rFonts w:ascii="Symbol" w:hAnsi="Symbol"/>
    </w:rPr>
  </w:style>
  <w:style w:type="character" w:customStyle="1" w:styleId="WW8Num23z0">
    <w:name w:val="WW8Num23z0"/>
    <w:rsid w:val="005B5B9B"/>
    <w:rPr>
      <w:rFonts w:ascii="Symbol" w:hAnsi="Symbol"/>
    </w:rPr>
  </w:style>
  <w:style w:type="character" w:customStyle="1" w:styleId="WW8Num24z0">
    <w:name w:val="WW8Num24z0"/>
    <w:rsid w:val="005B5B9B"/>
    <w:rPr>
      <w:rFonts w:ascii="Symbol" w:hAnsi="Symbol"/>
    </w:rPr>
  </w:style>
  <w:style w:type="paragraph" w:customStyle="1" w:styleId="Intestazione1">
    <w:name w:val="Intestazione1"/>
    <w:basedOn w:val="Normale"/>
    <w:next w:val="Corpotesto"/>
    <w:rsid w:val="005B5B9B"/>
    <w:pPr>
      <w:keepNext/>
      <w:widowControl/>
      <w:suppressAutoHyphens/>
      <w:autoSpaceDE/>
      <w:autoSpaceDN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Elenco">
    <w:name w:val="List"/>
    <w:basedOn w:val="Corpotesto"/>
    <w:rsid w:val="005B5B9B"/>
    <w:pPr>
      <w:suppressAutoHyphens/>
      <w:jc w:val="both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Didascalia1">
    <w:name w:val="Didascalia1"/>
    <w:basedOn w:val="Normale"/>
    <w:rsid w:val="005B5B9B"/>
    <w:pPr>
      <w:widowControl/>
      <w:suppressLineNumbers/>
      <w:suppressAutoHyphens/>
      <w:autoSpaceDE/>
      <w:autoSpaceDN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5B5B9B"/>
    <w:pPr>
      <w:widowControl/>
      <w:suppressLineNumbers/>
      <w:suppressAutoHyphens/>
      <w:autoSpaceDE/>
      <w:autoSpaceDN/>
    </w:pPr>
    <w:rPr>
      <w:rFonts w:ascii="Times New Roman" w:hAnsi="Times New Roman" w:cs="Tahoma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5B5B9B"/>
    <w:pPr>
      <w:widowControl/>
      <w:suppressAutoHyphens/>
      <w:autoSpaceDE/>
      <w:autoSpaceDN/>
      <w:spacing w:line="292" w:lineRule="exact"/>
      <w:ind w:left="851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5B5B9B"/>
    <w:rPr>
      <w:sz w:val="22"/>
      <w:szCs w:val="24"/>
      <w:lang w:eastAsia="ar-SA"/>
    </w:rPr>
  </w:style>
  <w:style w:type="paragraph" w:customStyle="1" w:styleId="Contenutotabella">
    <w:name w:val="Contenuto tabella"/>
    <w:basedOn w:val="Normale"/>
    <w:rsid w:val="005B5B9B"/>
    <w:pPr>
      <w:widowControl/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5B5B9B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B5B9B"/>
    <w:rPr>
      <w:rFonts w:ascii="Arial" w:hAnsi="Arial" w:cs="Arial"/>
    </w:rPr>
  </w:style>
  <w:style w:type="character" w:customStyle="1" w:styleId="PidipaginaCarattere">
    <w:name w:val="Piè di pagina Carattere"/>
    <w:link w:val="Pidipagina"/>
    <w:uiPriority w:val="99"/>
    <w:rsid w:val="005B5B9B"/>
    <w:rPr>
      <w:rFonts w:ascii="Arial" w:hAnsi="Arial" w:cs="Arial"/>
    </w:rPr>
  </w:style>
  <w:style w:type="character" w:customStyle="1" w:styleId="TestofumettoCarattere">
    <w:name w:val="Testo fumetto Carattere"/>
    <w:link w:val="Testofumetto"/>
    <w:uiPriority w:val="99"/>
    <w:semiHidden/>
    <w:rsid w:val="005B5B9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976A7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4F9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4F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616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527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26DF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E367E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01E17-7E0C-4F6D-B9F2-D609B75D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2417</Words>
  <Characters>13783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ITIS Volta</Company>
  <LinksUpToDate>false</LinksUpToDate>
  <CharactersWithSpaces>16168</CharactersWithSpaces>
  <SharedDoc>false</SharedDoc>
  <HLinks>
    <vt:vector size="42" baseType="variant">
      <vt:variant>
        <vt:i4>5505150</vt:i4>
      </vt:variant>
      <vt:variant>
        <vt:i4>40</vt:i4>
      </vt:variant>
      <vt:variant>
        <vt:i4>0</vt:i4>
      </vt:variant>
      <vt:variant>
        <vt:i4>5</vt:i4>
      </vt:variant>
      <vt:variant>
        <vt:lpwstr>mailto:sales@properzi.it</vt:lpwstr>
      </vt:variant>
      <vt:variant>
        <vt:lpwstr/>
      </vt:variant>
      <vt:variant>
        <vt:i4>5505150</vt:i4>
      </vt:variant>
      <vt:variant>
        <vt:i4>37</vt:i4>
      </vt:variant>
      <vt:variant>
        <vt:i4>0</vt:i4>
      </vt:variant>
      <vt:variant>
        <vt:i4>5</vt:i4>
      </vt:variant>
      <vt:variant>
        <vt:lpwstr>mailto:sales@properzi.it</vt:lpwstr>
      </vt:variant>
      <vt:variant>
        <vt:lpwstr/>
      </vt:variant>
      <vt:variant>
        <vt:i4>5505150</vt:i4>
      </vt:variant>
      <vt:variant>
        <vt:i4>34</vt:i4>
      </vt:variant>
      <vt:variant>
        <vt:i4>0</vt:i4>
      </vt:variant>
      <vt:variant>
        <vt:i4>5</vt:i4>
      </vt:variant>
      <vt:variant>
        <vt:lpwstr>mailto:sales@properzi.it</vt:lpwstr>
      </vt:variant>
      <vt:variant>
        <vt:lpwstr/>
      </vt:variant>
      <vt:variant>
        <vt:i4>4194401</vt:i4>
      </vt:variant>
      <vt:variant>
        <vt:i4>9</vt:i4>
      </vt:variant>
      <vt:variant>
        <vt:i4>0</vt:i4>
      </vt:variant>
      <vt:variant>
        <vt:i4>5</vt:i4>
      </vt:variant>
      <vt:variant>
        <vt:lpwstr>mailto:lois00400e@pec.istruzione.it</vt:lpwstr>
      </vt:variant>
      <vt:variant>
        <vt:lpwstr/>
      </vt:variant>
      <vt:variant>
        <vt:i4>6488157</vt:i4>
      </vt:variant>
      <vt:variant>
        <vt:i4>6</vt:i4>
      </vt:variant>
      <vt:variant>
        <vt:i4>0</vt:i4>
      </vt:variant>
      <vt:variant>
        <vt:i4>5</vt:i4>
      </vt:variant>
      <vt:variant>
        <vt:lpwstr>mailto:itisvolta@pec.it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http://www.iisvolta.gov.it/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</dc:creator>
  <cp:lastModifiedBy>Marco Pucci</cp:lastModifiedBy>
  <cp:revision>2</cp:revision>
  <cp:lastPrinted>2018-09-24T09:27:00Z</cp:lastPrinted>
  <dcterms:created xsi:type="dcterms:W3CDTF">2023-10-04T20:41:00Z</dcterms:created>
  <dcterms:modified xsi:type="dcterms:W3CDTF">2023-10-04T20:41:00Z</dcterms:modified>
</cp:coreProperties>
</file>